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19397C" w14:textId="77777777" w:rsidR="00B84130" w:rsidRPr="002C4912" w:rsidRDefault="00B84130">
      <w:pPr>
        <w:pageBreakBefore/>
        <w:spacing w:after="20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ABF26E3" w14:textId="77777777" w:rsidR="00B84130" w:rsidRDefault="00B84130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INSTITUTO DISTRITAL DE RECREACIÓN Y DEPORTE – IDRD</w:t>
      </w:r>
    </w:p>
    <w:p w14:paraId="52439EF7" w14:textId="77777777" w:rsidR="009333AB" w:rsidRDefault="009333AB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705"/>
      </w:tblGrid>
      <w:tr w:rsidR="00C53E31" w:rsidRPr="000C58BD" w14:paraId="68D19CB2" w14:textId="77777777" w:rsidTr="000C58BD">
        <w:tc>
          <w:tcPr>
            <w:tcW w:w="2127" w:type="dxa"/>
            <w:shd w:val="clear" w:color="auto" w:fill="auto"/>
          </w:tcPr>
          <w:p w14:paraId="07365508" w14:textId="77777777" w:rsidR="00C53E31" w:rsidRPr="000C58BD" w:rsidRDefault="00C53E31" w:rsidP="000C58BD">
            <w:pPr>
              <w:spacing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Plan de Desarrollo:</w:t>
            </w:r>
          </w:p>
        </w:tc>
        <w:tc>
          <w:tcPr>
            <w:tcW w:w="7796" w:type="dxa"/>
            <w:shd w:val="clear" w:color="auto" w:fill="auto"/>
          </w:tcPr>
          <w:p w14:paraId="4A68CB94" w14:textId="77777777" w:rsidR="00C53E31" w:rsidRPr="000C58BD" w:rsidRDefault="00C53E31" w:rsidP="000C58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UN NUEVO CONTRATO SOCIAL Y AMBIENTAL PARA LA BOGOTÁ DEL SIGLO XXI</w:t>
            </w:r>
            <w:r w:rsidR="00695B46" w:rsidRPr="000C58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56C508" w14:textId="77777777" w:rsidR="00695B46" w:rsidRPr="000C58BD" w:rsidRDefault="00695B46" w:rsidP="000C58B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6FC3257D" w14:textId="77777777" w:rsidTr="000C58BD">
        <w:tc>
          <w:tcPr>
            <w:tcW w:w="2127" w:type="dxa"/>
            <w:shd w:val="clear" w:color="auto" w:fill="auto"/>
          </w:tcPr>
          <w:p w14:paraId="4C753BDE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PROPÓSITO:</w:t>
            </w:r>
            <w:r w:rsidR="00DF48E0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4886A05F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01 Hacer un nuevo contrato social con igualdad de oportunidades para la inclusión social, productiva y política.</w:t>
            </w:r>
          </w:p>
        </w:tc>
      </w:tr>
      <w:tr w:rsidR="00C53E31" w:rsidRPr="000C58BD" w14:paraId="2591FD9C" w14:textId="77777777" w:rsidTr="000C58BD">
        <w:tc>
          <w:tcPr>
            <w:tcW w:w="2127" w:type="dxa"/>
            <w:shd w:val="clear" w:color="auto" w:fill="auto"/>
          </w:tcPr>
          <w:p w14:paraId="2C822978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LOGRO:</w:t>
            </w:r>
          </w:p>
        </w:tc>
        <w:tc>
          <w:tcPr>
            <w:tcW w:w="7796" w:type="dxa"/>
            <w:shd w:val="clear" w:color="auto" w:fill="auto"/>
          </w:tcPr>
          <w:p w14:paraId="187D9A37" w14:textId="77777777" w:rsidR="00C53E31" w:rsidRPr="003359FD" w:rsidRDefault="00FC136E" w:rsidP="000C58BD">
            <w:pPr>
              <w:spacing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59FD">
              <w:rPr>
                <w:rFonts w:ascii="Arial" w:hAnsi="Arial" w:cs="Arial"/>
                <w:sz w:val="22"/>
                <w:szCs w:val="22"/>
              </w:rPr>
              <w:t>09</w:t>
            </w:r>
            <w:r w:rsidR="00C53E31" w:rsidRPr="003359FD">
              <w:rPr>
                <w:rFonts w:ascii="Arial" w:hAnsi="Arial" w:cs="Arial"/>
                <w:sz w:val="22"/>
                <w:szCs w:val="22"/>
              </w:rPr>
              <w:t xml:space="preserve"> Promover la participación, la transformación cultural, deportiva, recreativa, patrimonial, artística que propicien espacios de encuentro, tejido social y reconocimiento del otro.</w:t>
            </w:r>
          </w:p>
        </w:tc>
      </w:tr>
      <w:tr w:rsidR="00C53E31" w:rsidRPr="000C58BD" w14:paraId="295E6FBD" w14:textId="77777777" w:rsidTr="000C58BD">
        <w:tc>
          <w:tcPr>
            <w:tcW w:w="2127" w:type="dxa"/>
            <w:shd w:val="clear" w:color="auto" w:fill="auto"/>
          </w:tcPr>
          <w:p w14:paraId="6CBB040A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PROGRAMA:</w:t>
            </w:r>
            <w:r w:rsidR="00DF48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5D96E094" w14:textId="77777777" w:rsidR="00C53E31" w:rsidRPr="000C58BD" w:rsidRDefault="00C53E31" w:rsidP="000C58BD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20 </w:t>
            </w:r>
            <w:r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Bogotá, referente en cultura, deporte, recreación y actividad física, con parques para el desarrollo y la salud</w:t>
            </w:r>
            <w:r w:rsidR="00695B46"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.</w:t>
            </w:r>
          </w:p>
          <w:p w14:paraId="00326BCE" w14:textId="77777777" w:rsidR="00695B46" w:rsidRPr="000C58BD" w:rsidRDefault="00695B46" w:rsidP="000C58B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4F614513" w14:textId="77777777" w:rsidTr="000C58BD">
        <w:tc>
          <w:tcPr>
            <w:tcW w:w="2127" w:type="dxa"/>
            <w:shd w:val="clear" w:color="auto" w:fill="auto"/>
          </w:tcPr>
          <w:p w14:paraId="26F17E74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 ESTRATEGICO:</w:t>
            </w:r>
          </w:p>
        </w:tc>
        <w:tc>
          <w:tcPr>
            <w:tcW w:w="7796" w:type="dxa"/>
            <w:shd w:val="clear" w:color="auto" w:fill="auto"/>
          </w:tcPr>
          <w:p w14:paraId="198CF35F" w14:textId="4541A148" w:rsidR="00C53E31" w:rsidRPr="000C58BD" w:rsidRDefault="003933C2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01 </w:t>
            </w:r>
            <w:r w:rsidR="00695B46"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Oportunidades</w:t>
            </w:r>
            <w:r w:rsidR="008072A1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</w:t>
            </w:r>
            <w:r w:rsidR="00695B46"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de educación, salud y cultura para mujeres, jóvenes, niños, niñas y adolescente</w:t>
            </w:r>
          </w:p>
        </w:tc>
      </w:tr>
    </w:tbl>
    <w:p w14:paraId="61A3C144" w14:textId="77777777" w:rsidR="00C53E31" w:rsidRDefault="00C53E31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623A45F6" w14:textId="77777777" w:rsidR="00B57D52" w:rsidRPr="00A4252A" w:rsidRDefault="00B57D52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09ADCA9" w14:textId="77777777" w:rsidR="009333AB" w:rsidRDefault="00B84130" w:rsidP="00695B46">
      <w:pPr>
        <w:pStyle w:val="Textoindependiente1"/>
        <w:spacing w:after="0" w:line="240" w:lineRule="auto"/>
        <w:ind w:left="1985" w:hanging="1985"/>
        <w:jc w:val="both"/>
        <w:rPr>
          <w:rStyle w:val="Fuentedeprrafopredeter2"/>
          <w:rFonts w:ascii="Arial" w:hAnsi="Arial" w:cs="Arial"/>
        </w:rPr>
      </w:pPr>
      <w:r w:rsidRPr="002C4912">
        <w:rPr>
          <w:rStyle w:val="Fuentedeprrafopredeter2"/>
          <w:rFonts w:ascii="Arial" w:hAnsi="Arial" w:cs="Arial"/>
        </w:rPr>
        <w:tab/>
      </w:r>
    </w:p>
    <w:p w14:paraId="001027A0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Style w:val="Fuentedeprrafopredeter2"/>
          <w:rFonts w:ascii="Arial" w:hAnsi="Arial" w:cs="Arial"/>
          <w:sz w:val="22"/>
          <w:szCs w:val="22"/>
        </w:rPr>
      </w:pPr>
    </w:p>
    <w:p w14:paraId="06CCCBB8" w14:textId="77777777" w:rsidR="009333AB" w:rsidRDefault="009333AB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PROYECTO DE INVERSIÓN:</w:t>
      </w:r>
    </w:p>
    <w:p w14:paraId="79AFF3DC" w14:textId="77777777" w:rsidR="009333AB" w:rsidRPr="00A4252A" w:rsidRDefault="009333AB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2B383F" w14:textId="77777777" w:rsidR="009333AB" w:rsidRPr="00A4252A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</w:pPr>
      <w:r w:rsidRPr="00A4252A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7854: FORMACIÓN DE NIÑOS, NIÑAS, ADOLESCENTES Y JÓVENES, EN LAS DISCIPLINAS DEPORTIVAS PRIORIZADAS, EN EL MARCO DE LA JORNADA ESCOLAR COMPLEMENTARIA EN BOGOTÁ</w:t>
      </w:r>
    </w:p>
    <w:p w14:paraId="0B19C44C" w14:textId="77777777" w:rsidR="009333AB" w:rsidRPr="00436C59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768C5160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B57D52">
        <w:rPr>
          <w:rFonts w:ascii="Arial" w:hAnsi="Arial" w:cs="Arial"/>
          <w:b/>
          <w:sz w:val="22"/>
          <w:szCs w:val="22"/>
        </w:rPr>
        <w:t>SUBDIRECCIÓN</w:t>
      </w:r>
      <w:r w:rsidR="00DF48E0">
        <w:rPr>
          <w:rFonts w:ascii="Arial" w:hAnsi="Arial" w:cs="Arial"/>
          <w:b/>
          <w:sz w:val="22"/>
          <w:szCs w:val="22"/>
        </w:rPr>
        <w:t xml:space="preserve"> </w:t>
      </w:r>
      <w:r w:rsidRPr="00B57D52">
        <w:rPr>
          <w:rFonts w:ascii="Arial" w:hAnsi="Arial" w:cs="Arial"/>
          <w:b/>
          <w:sz w:val="22"/>
          <w:szCs w:val="22"/>
        </w:rPr>
        <w:t>TÉCNICA DE RECREACIÓN Y DEPORTES</w:t>
      </w:r>
    </w:p>
    <w:p w14:paraId="001AD1CE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1FEF7E1D" w14:textId="77777777" w:rsidR="009333AB" w:rsidRPr="00B57D52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41C5F3CE" w14:textId="08ABF375" w:rsidR="009333AB" w:rsidRPr="00B57D52" w:rsidRDefault="00CA1270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Marzo</w:t>
      </w:r>
      <w:r w:rsidR="00FB406C">
        <w:rPr>
          <w:rFonts w:ascii="Arial" w:hAnsi="Arial" w:cs="Arial"/>
          <w:b/>
          <w:sz w:val="22"/>
          <w:szCs w:val="22"/>
        </w:rPr>
        <w:t xml:space="preserve"> </w:t>
      </w:r>
      <w:r w:rsidR="009333AB" w:rsidRPr="00B57D52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2</w:t>
      </w:r>
    </w:p>
    <w:p w14:paraId="622702D2" w14:textId="77777777" w:rsidR="00B84130" w:rsidRPr="006C3F2C" w:rsidRDefault="00B84130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Fonts w:ascii="Arial" w:hAnsi="Arial" w:cs="Arial"/>
          <w:sz w:val="22"/>
          <w:szCs w:val="22"/>
        </w:rPr>
      </w:pPr>
      <w:r w:rsidRPr="006C3F2C">
        <w:rPr>
          <w:rStyle w:val="Fuentedeprrafopredeter2"/>
          <w:rFonts w:ascii="Arial" w:hAnsi="Arial" w:cs="Arial"/>
          <w:sz w:val="22"/>
          <w:szCs w:val="22"/>
        </w:rPr>
        <w:tab/>
      </w:r>
    </w:p>
    <w:p w14:paraId="0DA41C17" w14:textId="77777777" w:rsidR="00B84130" w:rsidRPr="006C3F2C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</w:p>
    <w:p w14:paraId="6BD6641D" w14:textId="77777777" w:rsidR="00B84130" w:rsidRPr="002C4912" w:rsidRDefault="00B84130">
      <w:pPr>
        <w:pStyle w:val="TtuloTDC1"/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14:paraId="1ACB8A7F" w14:textId="77777777" w:rsidR="00B84130" w:rsidRPr="002C4912" w:rsidRDefault="002C4912">
      <w:pPr>
        <w:pStyle w:val="TtuloTDC1"/>
        <w:spacing w:before="28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bookmarkStart w:id="1" w:name="__RefHeading__70_1121262178"/>
      <w:bookmarkStart w:id="2" w:name="__RefHeading__66_988231325"/>
      <w:bookmarkStart w:id="3" w:name="__RefHeading__259_1484616871"/>
      <w:bookmarkStart w:id="4" w:name="__RefHeading__59_1484616871"/>
      <w:bookmarkStart w:id="5" w:name="__RefHeading__50_1089277957"/>
      <w:bookmarkStart w:id="6" w:name="__RefHeading__96_222241988"/>
      <w:bookmarkStart w:id="7" w:name="__RefHeading__4229_640894548"/>
      <w:bookmarkStart w:id="8" w:name="__RefHeading__76_1761471730"/>
      <w:bookmarkStart w:id="9" w:name="__RefHeading__16222_1102454762"/>
      <w:bookmarkStart w:id="10" w:name="__RefHeading__33_933958631"/>
      <w:bookmarkStart w:id="11" w:name="__RefHeading__1_956707371"/>
      <w:bookmarkStart w:id="12" w:name="__RefHeading__16101_1102454762"/>
      <w:bookmarkStart w:id="13" w:name="__RefHeading__38_222241988"/>
      <w:bookmarkStart w:id="14" w:name="__RefHeading__165_73656964"/>
      <w:bookmarkStart w:id="15" w:name="__RefHeading__684_1187675580"/>
      <w:bookmarkStart w:id="16" w:name="__RefHeading__137_1484616871"/>
      <w:bookmarkStart w:id="17" w:name="__RefHeading__57_1853248586"/>
      <w:bookmarkStart w:id="18" w:name="__RefHeading__66_3136160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B84130" w:rsidRPr="002C4912">
        <w:rPr>
          <w:rFonts w:ascii="Arial" w:hAnsi="Arial" w:cs="Arial"/>
          <w:color w:val="000000"/>
          <w:sz w:val="22"/>
          <w:szCs w:val="22"/>
        </w:rPr>
        <w:lastRenderedPageBreak/>
        <w:t>TABLA DE CONTENIDO</w:t>
      </w:r>
    </w:p>
    <w:p w14:paraId="0D8CFB96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1. Diagnostico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749C6DF9" w14:textId="77777777" w:rsidR="009333AB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</w:p>
    <w:p w14:paraId="3033EA69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52B488D9" w14:textId="40836574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 xml:space="preserve">3. Objetivos (General y </w:t>
      </w:r>
      <w:r w:rsidR="00FA4059" w:rsidRPr="002C4912">
        <w:rPr>
          <w:rFonts w:ascii="Arial" w:hAnsi="Arial" w:cs="Arial"/>
          <w:color w:val="000000"/>
          <w:sz w:val="22"/>
          <w:szCs w:val="22"/>
        </w:rPr>
        <w:t>específicos)</w:t>
      </w:r>
      <w:r w:rsidR="001F5385">
        <w:rPr>
          <w:rFonts w:ascii="Arial" w:hAnsi="Arial" w:cs="Arial"/>
          <w:color w:val="000000"/>
          <w:sz w:val="22"/>
          <w:szCs w:val="22"/>
        </w:rPr>
        <w:t xml:space="preserve"> </w:t>
      </w:r>
      <w:r w:rsidR="00FA4059">
        <w:rPr>
          <w:rFonts w:ascii="Arial" w:hAnsi="Arial" w:cs="Arial"/>
          <w:color w:val="000000"/>
          <w:sz w:val="22"/>
          <w:szCs w:val="22"/>
        </w:rPr>
        <w:t>...</w:t>
      </w:r>
      <w:r w:rsidR="009333AB"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.………………………………………………………</w:t>
      </w:r>
      <w:r w:rsidR="008072A1">
        <w:rPr>
          <w:rFonts w:ascii="Arial" w:hAnsi="Arial" w:cs="Arial"/>
          <w:color w:val="000000"/>
          <w:sz w:val="22"/>
          <w:szCs w:val="22"/>
        </w:rPr>
        <w:t>...</w:t>
      </w:r>
      <w:r w:rsidR="009333AB">
        <w:rPr>
          <w:rFonts w:ascii="Arial" w:hAnsi="Arial" w:cs="Arial"/>
          <w:color w:val="000000"/>
          <w:sz w:val="22"/>
          <w:szCs w:val="22"/>
        </w:rPr>
        <w:t>…...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72F2CA57" w14:textId="5515A5BC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4. Planteamiento y selección de alternativas</w:t>
      </w:r>
      <w:r w:rsidR="00F17E65">
        <w:rPr>
          <w:rFonts w:ascii="Arial" w:hAnsi="Arial" w:cs="Arial"/>
          <w:color w:val="000000"/>
          <w:sz w:val="22"/>
          <w:szCs w:val="22"/>
        </w:rPr>
        <w:t xml:space="preserve">    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67495FD1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5. Metas del proyecto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4EDCAA4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6. Financiamiento del proyecto</w:t>
      </w:r>
      <w:r w:rsidR="009333AB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3183B6C4" w14:textId="2076D5D4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7. Otros aspectos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</w:t>
      </w:r>
      <w:r w:rsidR="008072A1">
        <w:rPr>
          <w:rFonts w:ascii="Arial" w:hAnsi="Arial" w:cs="Arial"/>
          <w:color w:val="000000"/>
          <w:sz w:val="22"/>
          <w:szCs w:val="22"/>
        </w:rPr>
        <w:t>6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25075818" w14:textId="39EFEE10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8. Marco legal y normativo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……………………………………………………………………………………. </w:t>
      </w:r>
      <w:r w:rsidR="008072A1">
        <w:rPr>
          <w:rFonts w:ascii="Arial" w:hAnsi="Arial" w:cs="Arial"/>
          <w:color w:val="000000"/>
          <w:sz w:val="22"/>
          <w:szCs w:val="22"/>
        </w:rPr>
        <w:t>7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25CB50DC" w14:textId="658ED46C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9. Evaluación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</w:t>
      </w:r>
      <w:r w:rsidR="00655301">
        <w:rPr>
          <w:rFonts w:ascii="Arial" w:hAnsi="Arial" w:cs="Arial"/>
          <w:color w:val="000000"/>
          <w:sz w:val="22"/>
          <w:szCs w:val="22"/>
        </w:rPr>
        <w:t>…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</w:t>
      </w:r>
      <w:r w:rsidR="008072A1">
        <w:rPr>
          <w:rFonts w:ascii="Arial" w:hAnsi="Arial" w:cs="Arial"/>
          <w:color w:val="000000"/>
          <w:sz w:val="22"/>
          <w:szCs w:val="22"/>
        </w:rPr>
        <w:t>8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3E9CDFC" w14:textId="77777777" w:rsidR="00B84130" w:rsidRPr="002C4912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B8FE9A8" w14:textId="77777777" w:rsidR="00B84130" w:rsidRPr="002C4912" w:rsidRDefault="00B84130">
      <w:pPr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14:paraId="1B0392D9" w14:textId="77777777" w:rsidR="00B84130" w:rsidRDefault="00B84130" w:rsidP="00D33E6A">
      <w:pPr>
        <w:pStyle w:val="Ttulo11"/>
        <w:pageBreakBefore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19" w:name="__RefHeading__72_1121262178"/>
      <w:bookmarkStart w:id="20" w:name="__RefHeading__68_988231325"/>
      <w:bookmarkStart w:id="21" w:name="__RefHeading__261_1484616871"/>
      <w:bookmarkStart w:id="22" w:name="__RefHeading__61_1484616871"/>
      <w:bookmarkStart w:id="23" w:name="__RefHeading__52_1089277957"/>
      <w:bookmarkStart w:id="24" w:name="__RefHeading__98_222241988"/>
      <w:bookmarkStart w:id="25" w:name="__RefHeading__4231_640894548"/>
      <w:bookmarkStart w:id="26" w:name="__RefHeading__78_1761471730"/>
      <w:bookmarkStart w:id="27" w:name="__RefHeading__16224_1102454762"/>
      <w:bookmarkStart w:id="28" w:name="__RefHeading__35_933958631"/>
      <w:bookmarkStart w:id="29" w:name="__RefHeading__3_956707371"/>
      <w:bookmarkStart w:id="30" w:name="__RefHeading__17_1299977710"/>
      <w:bookmarkStart w:id="31" w:name="__RefHeading__16103_1102454762"/>
      <w:bookmarkStart w:id="32" w:name="__RefHeading__40_222241988"/>
      <w:bookmarkStart w:id="33" w:name="__RefHeading__167_73656964"/>
      <w:bookmarkStart w:id="34" w:name="__RefHeading__686_1187675580"/>
      <w:bookmarkStart w:id="35" w:name="__RefHeading__139_1484616871"/>
      <w:bookmarkStart w:id="36" w:name="__RefHeading__59_1853248586"/>
      <w:bookmarkStart w:id="37" w:name="__RefHeading__68_3136160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2C4912">
        <w:rPr>
          <w:rFonts w:ascii="Arial" w:hAnsi="Arial" w:cs="Arial"/>
          <w:color w:val="000000"/>
          <w:sz w:val="22"/>
          <w:szCs w:val="22"/>
        </w:rPr>
        <w:lastRenderedPageBreak/>
        <w:t>1. DIAGNOSTICO</w:t>
      </w:r>
    </w:p>
    <w:p w14:paraId="732546E0" w14:textId="77777777" w:rsidR="00D33E6A" w:rsidRPr="00D33E6A" w:rsidRDefault="00D33E6A" w:rsidP="00D33E6A"/>
    <w:p w14:paraId="781CFA7B" w14:textId="77777777"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4252A">
        <w:rPr>
          <w:rFonts w:ascii="Arial" w:hAnsi="Arial" w:cs="Arial"/>
          <w:sz w:val="22"/>
          <w:szCs w:val="22"/>
        </w:rPr>
        <w:t>Bajos niveles de permanencia en los programas de formación deportiva integral de los niños, niñas, adolescentes y</w:t>
      </w:r>
      <w:r>
        <w:rPr>
          <w:rFonts w:ascii="Arial" w:hAnsi="Arial" w:cs="Arial"/>
          <w:sz w:val="22"/>
          <w:szCs w:val="22"/>
        </w:rPr>
        <w:t xml:space="preserve"> </w:t>
      </w:r>
      <w:r w:rsidRPr="00A4252A">
        <w:rPr>
          <w:rFonts w:ascii="Arial" w:hAnsi="Arial" w:cs="Arial"/>
          <w:sz w:val="22"/>
          <w:szCs w:val="22"/>
        </w:rPr>
        <w:t>jóvenes de las Instituciones Educativas Distritales.</w:t>
      </w:r>
    </w:p>
    <w:p w14:paraId="0AC22B4F" w14:textId="77777777" w:rsidR="00436C59" w:rsidRPr="00436C59" w:rsidRDefault="00F57416" w:rsidP="00D33E6A">
      <w:pPr>
        <w:spacing w:line="240" w:lineRule="auto"/>
        <w:jc w:val="both"/>
      </w:pPr>
      <w:r w:rsidRPr="00A4252A">
        <w:rPr>
          <w:rFonts w:ascii="Arial" w:hAnsi="Arial" w:cs="Arial"/>
          <w:sz w:val="22"/>
          <w:szCs w:val="22"/>
        </w:rPr>
        <w:t>De acuerdo con</w:t>
      </w:r>
      <w:r w:rsidR="00A4252A" w:rsidRPr="00A4252A">
        <w:rPr>
          <w:rFonts w:ascii="Arial" w:hAnsi="Arial" w:cs="Arial"/>
          <w:sz w:val="22"/>
          <w:szCs w:val="22"/>
        </w:rPr>
        <w:t xml:space="preserve"> los datos de población beneficiada para el período 2016-2019 por el proyecto Tiempo Escolar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Complementario, mediante la enseñanza en deporte y actividad física, se evidencia que a pesar de tener alta cobertura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(181.958) en 123 Instituciones Educativas Distritales, existen bajos niveles de permanencia de los niños, niñas,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adolescentes y jóvenes durante este período (8.586)</w:t>
      </w:r>
      <w:r w:rsidR="00A4252A">
        <w:rPr>
          <w:rFonts w:ascii="Arial" w:hAnsi="Arial" w:cs="Arial"/>
          <w:sz w:val="22"/>
          <w:szCs w:val="22"/>
        </w:rPr>
        <w:t>.</w:t>
      </w:r>
      <w:r w:rsidR="00A4252A" w:rsidRPr="00A4252A">
        <w:rPr>
          <w:rFonts w:ascii="Arial" w:hAnsi="Arial" w:cs="Arial"/>
          <w:sz w:val="22"/>
          <w:szCs w:val="22"/>
        </w:rPr>
        <w:t xml:space="preserve"> </w:t>
      </w:r>
      <w:r w:rsidR="00D33E6A">
        <w:rPr>
          <w:rFonts w:ascii="Arial" w:hAnsi="Arial" w:cs="Arial"/>
          <w:sz w:val="22"/>
          <w:szCs w:val="22"/>
        </w:rPr>
        <w:t xml:space="preserve">Así mismo </w:t>
      </w:r>
      <w:r w:rsidR="00D33E6A" w:rsidRPr="00A4252A">
        <w:rPr>
          <w:rFonts w:ascii="Arial" w:hAnsi="Arial" w:cs="Arial"/>
          <w:sz w:val="22"/>
          <w:szCs w:val="22"/>
        </w:rPr>
        <w:t>se identificaron 50 niños, niñas y</w:t>
      </w:r>
      <w:r w:rsidR="00D33E6A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>adolescentes como posibles talentos deportivos en el período mencionado</w:t>
      </w:r>
      <w:r w:rsidR="00D33E6A">
        <w:rPr>
          <w:rFonts w:ascii="Arial" w:hAnsi="Arial" w:cs="Arial"/>
          <w:sz w:val="22"/>
          <w:szCs w:val="22"/>
        </w:rPr>
        <w:t>.</w:t>
      </w:r>
    </w:p>
    <w:p w14:paraId="56043B75" w14:textId="77777777" w:rsidR="000044C5" w:rsidRDefault="000044C5" w:rsidP="00D33E6A">
      <w:pPr>
        <w:spacing w:line="240" w:lineRule="auto"/>
      </w:pPr>
    </w:p>
    <w:p w14:paraId="7B69D576" w14:textId="77777777" w:rsidR="0003195C" w:rsidRPr="000044C5" w:rsidRDefault="0003195C" w:rsidP="00D33E6A">
      <w:pPr>
        <w:spacing w:line="240" w:lineRule="auto"/>
      </w:pPr>
    </w:p>
    <w:p w14:paraId="262F0788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38" w:name="__RefHeading__74_1121262178"/>
      <w:bookmarkStart w:id="39" w:name="__RefHeading__70_988231325"/>
      <w:bookmarkStart w:id="40" w:name="__RefHeading__263_1484616871"/>
      <w:bookmarkStart w:id="41" w:name="__RefHeading__63_1484616871"/>
      <w:bookmarkStart w:id="42" w:name="__RefHeading__54_1089277957"/>
      <w:bookmarkStart w:id="43" w:name="__RefHeading__100_222241988"/>
      <w:bookmarkStart w:id="44" w:name="__RefHeading__4233_640894548"/>
      <w:bookmarkStart w:id="45" w:name="__RefHeading__80_1761471730"/>
      <w:bookmarkStart w:id="46" w:name="__RefHeading__16226_1102454762"/>
      <w:bookmarkStart w:id="47" w:name="__RefHeading__37_933958631"/>
      <w:bookmarkStart w:id="48" w:name="__RefHeading__5_956707371"/>
      <w:bookmarkStart w:id="49" w:name="__RefHeading__19_1299977710"/>
      <w:bookmarkStart w:id="50" w:name="__RefHeading__16105_1102454762"/>
      <w:bookmarkStart w:id="51" w:name="__RefHeading__42_222241988"/>
      <w:bookmarkStart w:id="52" w:name="__RefHeading__169_73656964"/>
      <w:bookmarkStart w:id="53" w:name="__RefHeading__688_1187675580"/>
      <w:bookmarkStart w:id="54" w:name="__RefHeading__141_1484616871"/>
      <w:bookmarkStart w:id="55" w:name="__RefHeading__61_1853248586"/>
      <w:bookmarkStart w:id="56" w:name="__RefHeading__70_3136160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</w:p>
    <w:p w14:paraId="7540A307" w14:textId="77777777" w:rsidR="00D33E6A" w:rsidRPr="00D33E6A" w:rsidRDefault="00D33E6A" w:rsidP="00D33E6A"/>
    <w:p w14:paraId="4BBB2D57" w14:textId="77777777"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 éste proyecto de inversión enmarcado dentro del Plan de Desarrollo Distrital </w:t>
      </w:r>
      <w:r w:rsidR="00D33E6A">
        <w:rPr>
          <w:rFonts w:ascii="Arial" w:hAnsi="Arial" w:cs="Arial"/>
          <w:sz w:val="22"/>
          <w:szCs w:val="22"/>
        </w:rPr>
        <w:t xml:space="preserve">“Un Nuevo Contrato Social y </w:t>
      </w:r>
      <w:r w:rsidR="00D33E6A" w:rsidRPr="002C4912">
        <w:rPr>
          <w:rFonts w:ascii="Arial" w:hAnsi="Arial" w:cs="Arial"/>
          <w:sz w:val="22"/>
          <w:szCs w:val="22"/>
        </w:rPr>
        <w:t>A</w:t>
      </w:r>
      <w:r w:rsidR="00D33E6A">
        <w:rPr>
          <w:rFonts w:ascii="Arial" w:hAnsi="Arial" w:cs="Arial"/>
          <w:sz w:val="22"/>
          <w:szCs w:val="22"/>
        </w:rPr>
        <w:t>mbiental para l</w:t>
      </w:r>
      <w:r w:rsidR="00D33E6A" w:rsidRPr="002C4912">
        <w:rPr>
          <w:rFonts w:ascii="Arial" w:hAnsi="Arial" w:cs="Arial"/>
          <w:sz w:val="22"/>
          <w:szCs w:val="22"/>
        </w:rPr>
        <w:t xml:space="preserve">a Bogotá </w:t>
      </w:r>
      <w:r w:rsidR="00D33E6A">
        <w:rPr>
          <w:rFonts w:ascii="Arial" w:hAnsi="Arial" w:cs="Arial"/>
          <w:sz w:val="22"/>
          <w:szCs w:val="22"/>
        </w:rPr>
        <w:t>d</w:t>
      </w:r>
      <w:r w:rsidR="00D33E6A" w:rsidRPr="002C4912">
        <w:rPr>
          <w:rFonts w:ascii="Arial" w:hAnsi="Arial" w:cs="Arial"/>
          <w:sz w:val="22"/>
          <w:szCs w:val="22"/>
        </w:rPr>
        <w:t>el Siglo XXI</w:t>
      </w:r>
      <w:r w:rsidR="00D33E6A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se pretende </w:t>
      </w:r>
      <w:r w:rsidR="00D33E6A">
        <w:rPr>
          <w:rFonts w:ascii="Arial" w:hAnsi="Arial" w:cs="Arial"/>
          <w:sz w:val="22"/>
          <w:szCs w:val="22"/>
        </w:rPr>
        <w:t>formar a</w:t>
      </w:r>
      <w:r w:rsidR="00D33E6A" w:rsidRPr="00A4252A">
        <w:rPr>
          <w:rFonts w:ascii="Arial" w:hAnsi="Arial" w:cs="Arial"/>
          <w:sz w:val="22"/>
          <w:szCs w:val="22"/>
        </w:rPr>
        <w:t xml:space="preserve"> niños, niñas, adolescentes y</w:t>
      </w:r>
      <w:r w:rsidR="00D33E6A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>jóvenes de las Instituciones Educativas Distritales</w:t>
      </w:r>
      <w:r w:rsidR="00D33E6A">
        <w:rPr>
          <w:rFonts w:ascii="Arial" w:hAnsi="Arial" w:cs="Arial"/>
          <w:sz w:val="22"/>
          <w:szCs w:val="22"/>
        </w:rPr>
        <w:t xml:space="preserve"> mediante programas de </w:t>
      </w:r>
      <w:r w:rsidR="00D33E6A" w:rsidRPr="00A4252A">
        <w:rPr>
          <w:rFonts w:ascii="Arial" w:hAnsi="Arial" w:cs="Arial"/>
          <w:sz w:val="22"/>
          <w:szCs w:val="22"/>
        </w:rPr>
        <w:t>formación integral</w:t>
      </w:r>
      <w:r w:rsidR="00FF5CB9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 xml:space="preserve">que incluya </w:t>
      </w:r>
      <w:r w:rsidR="00D33E6A">
        <w:rPr>
          <w:rFonts w:ascii="Arial" w:hAnsi="Arial" w:cs="Arial"/>
          <w:sz w:val="22"/>
          <w:szCs w:val="22"/>
        </w:rPr>
        <w:t xml:space="preserve">la enseñanza del deporte con </w:t>
      </w:r>
      <w:r w:rsidR="00D33E6A" w:rsidRPr="00A4252A">
        <w:rPr>
          <w:rFonts w:ascii="Arial" w:hAnsi="Arial" w:cs="Arial"/>
          <w:sz w:val="22"/>
          <w:szCs w:val="22"/>
        </w:rPr>
        <w:t>aspectos psicosociales y ciudadanos</w:t>
      </w:r>
      <w:r w:rsidR="00D33E6A">
        <w:rPr>
          <w:rFonts w:ascii="Arial" w:hAnsi="Arial" w:cs="Arial"/>
          <w:sz w:val="22"/>
          <w:szCs w:val="22"/>
        </w:rPr>
        <w:t xml:space="preserve">, </w:t>
      </w:r>
      <w:r w:rsidR="00FF5CB9">
        <w:rPr>
          <w:rFonts w:ascii="Arial" w:hAnsi="Arial" w:cs="Arial"/>
          <w:sz w:val="22"/>
          <w:szCs w:val="22"/>
        </w:rPr>
        <w:t xml:space="preserve">así mismo aumentar el </w:t>
      </w:r>
      <w:r>
        <w:rPr>
          <w:rFonts w:ascii="Arial" w:hAnsi="Arial" w:cs="Arial"/>
          <w:sz w:val="22"/>
          <w:szCs w:val="22"/>
        </w:rPr>
        <w:t>nivel de permanencia</w:t>
      </w:r>
      <w:r w:rsidR="00D33E6A">
        <w:rPr>
          <w:rFonts w:ascii="Arial" w:hAnsi="Arial" w:cs="Arial"/>
          <w:sz w:val="22"/>
          <w:szCs w:val="22"/>
        </w:rPr>
        <w:t xml:space="preserve"> en estos y</w:t>
      </w:r>
      <w:r w:rsidRPr="00A4252A">
        <w:rPr>
          <w:rFonts w:ascii="Arial" w:hAnsi="Arial" w:cs="Arial"/>
          <w:sz w:val="22"/>
          <w:szCs w:val="22"/>
        </w:rPr>
        <w:t xml:space="preserve"> que a su vez </w:t>
      </w:r>
      <w:r w:rsidR="00FF5CB9">
        <w:rPr>
          <w:rFonts w:ascii="Arial" w:hAnsi="Arial" w:cs="Arial"/>
          <w:sz w:val="22"/>
          <w:szCs w:val="22"/>
        </w:rPr>
        <w:t xml:space="preserve">se </w:t>
      </w:r>
      <w:r w:rsidRPr="00A4252A">
        <w:rPr>
          <w:rFonts w:ascii="Arial" w:hAnsi="Arial" w:cs="Arial"/>
          <w:sz w:val="22"/>
          <w:szCs w:val="22"/>
        </w:rPr>
        <w:t>con</w:t>
      </w:r>
      <w:r w:rsidR="00D33E6A">
        <w:rPr>
          <w:rFonts w:ascii="Arial" w:hAnsi="Arial" w:cs="Arial"/>
          <w:sz w:val="22"/>
          <w:szCs w:val="22"/>
        </w:rPr>
        <w:t>tribuya</w:t>
      </w:r>
      <w:r w:rsidRPr="00A4252A">
        <w:rPr>
          <w:rFonts w:ascii="Arial" w:hAnsi="Arial" w:cs="Arial"/>
          <w:sz w:val="22"/>
          <w:szCs w:val="22"/>
        </w:rPr>
        <w:t xml:space="preserve"> al aumento de la base</w:t>
      </w:r>
      <w:r>
        <w:rPr>
          <w:rFonts w:ascii="Arial" w:hAnsi="Arial" w:cs="Arial"/>
          <w:sz w:val="22"/>
          <w:szCs w:val="22"/>
        </w:rPr>
        <w:t xml:space="preserve"> </w:t>
      </w:r>
      <w:r w:rsidR="00D33E6A">
        <w:rPr>
          <w:rFonts w:ascii="Arial" w:hAnsi="Arial" w:cs="Arial"/>
          <w:sz w:val="22"/>
          <w:szCs w:val="22"/>
        </w:rPr>
        <w:t>deportiva de Bogotá.</w:t>
      </w:r>
    </w:p>
    <w:p w14:paraId="66C74EBA" w14:textId="77777777" w:rsidR="000044C5" w:rsidRDefault="000044C5" w:rsidP="00D33E6A">
      <w:pPr>
        <w:spacing w:line="240" w:lineRule="auto"/>
      </w:pPr>
    </w:p>
    <w:p w14:paraId="07241389" w14:textId="77777777" w:rsidR="007727D1" w:rsidRPr="000044C5" w:rsidRDefault="007727D1" w:rsidP="00D33E6A">
      <w:pPr>
        <w:spacing w:line="240" w:lineRule="auto"/>
      </w:pPr>
    </w:p>
    <w:p w14:paraId="0E0E19B5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57" w:name="__RefHeading__76_1121262178"/>
      <w:bookmarkStart w:id="58" w:name="__RefHeading__72_988231325"/>
      <w:bookmarkStart w:id="59" w:name="__RefHeading__265_1484616871"/>
      <w:bookmarkStart w:id="60" w:name="__RefHeading__143_1484616871"/>
      <w:bookmarkStart w:id="61" w:name="__RefHeading__63_1853248586"/>
      <w:bookmarkStart w:id="62" w:name="__RefHeading__72_31361602"/>
      <w:bookmarkEnd w:id="57"/>
      <w:bookmarkEnd w:id="58"/>
      <w:bookmarkEnd w:id="59"/>
      <w:bookmarkEnd w:id="60"/>
      <w:bookmarkEnd w:id="61"/>
      <w:bookmarkEnd w:id="62"/>
      <w:r w:rsidRPr="002C4912">
        <w:rPr>
          <w:rFonts w:ascii="Arial" w:hAnsi="Arial" w:cs="Arial"/>
          <w:color w:val="000000"/>
          <w:sz w:val="22"/>
          <w:szCs w:val="22"/>
        </w:rPr>
        <w:t>3. OBJETIVOS</w:t>
      </w:r>
    </w:p>
    <w:p w14:paraId="4DFCEB4D" w14:textId="77777777" w:rsidR="00D33E6A" w:rsidRPr="00D33E6A" w:rsidRDefault="00D33E6A" w:rsidP="00D33E6A"/>
    <w:p w14:paraId="7ADBCBCD" w14:textId="77777777" w:rsidR="00B84130" w:rsidRDefault="00B84130" w:rsidP="00D33E6A">
      <w:pPr>
        <w:pStyle w:val="Ttulo21"/>
        <w:tabs>
          <w:tab w:val="left" w:pos="0"/>
        </w:tabs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63" w:name="__RefHeading__9_956707371"/>
      <w:bookmarkStart w:id="64" w:name="__RefHeading__23_1299977710"/>
      <w:bookmarkEnd w:id="63"/>
      <w:bookmarkEnd w:id="64"/>
      <w:r w:rsidRPr="002C4912">
        <w:rPr>
          <w:rFonts w:ascii="Arial" w:hAnsi="Arial" w:cs="Arial"/>
          <w:color w:val="auto"/>
          <w:sz w:val="22"/>
          <w:szCs w:val="22"/>
        </w:rPr>
        <w:t>3.1.</w:t>
      </w:r>
      <w:r w:rsidR="00DF48E0">
        <w:rPr>
          <w:rFonts w:ascii="Arial" w:hAnsi="Arial" w:cs="Arial"/>
          <w:color w:val="auto"/>
          <w:sz w:val="22"/>
          <w:szCs w:val="22"/>
        </w:rPr>
        <w:t xml:space="preserve"> </w:t>
      </w:r>
      <w:r w:rsidRPr="002C4912">
        <w:rPr>
          <w:rFonts w:ascii="Arial" w:hAnsi="Arial" w:cs="Arial"/>
          <w:color w:val="auto"/>
          <w:sz w:val="22"/>
          <w:szCs w:val="22"/>
        </w:rPr>
        <w:t>Objetivo General</w:t>
      </w:r>
    </w:p>
    <w:p w14:paraId="5D2667B7" w14:textId="77777777" w:rsidR="007727D1" w:rsidRPr="007727D1" w:rsidRDefault="007727D1" w:rsidP="007727D1"/>
    <w:p w14:paraId="2565B538" w14:textId="77777777" w:rsidR="00B84130" w:rsidRDefault="007727D1" w:rsidP="007727D1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727D1">
        <w:rPr>
          <w:rFonts w:ascii="Arial" w:hAnsi="Arial" w:cs="Arial"/>
          <w:sz w:val="22"/>
          <w:szCs w:val="22"/>
        </w:rPr>
        <w:t>Aumentar los niveles de permanencia en los programas de formación deportiva complementaria de los niños, niñas, adolescentes y jóvenes de las Instituciones Educativas Distritales IED de Bogotá D.C</w:t>
      </w:r>
      <w:r w:rsidR="00B84130" w:rsidRPr="007727D1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14:paraId="49E5E1BC" w14:textId="77777777" w:rsidR="000D3181" w:rsidRPr="007727D1" w:rsidRDefault="000D3181" w:rsidP="007727D1">
      <w:pPr>
        <w:pStyle w:val="Textoindependiente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311D293" w14:textId="77777777" w:rsidR="00B84130" w:rsidRDefault="00B84130" w:rsidP="00D33E6A">
      <w:pPr>
        <w:pStyle w:val="Ttulo21"/>
        <w:tabs>
          <w:tab w:val="clear" w:pos="0"/>
        </w:tabs>
        <w:spacing w:before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3.2. Objetivo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  <w:r w:rsidRPr="002C4912">
        <w:rPr>
          <w:rFonts w:ascii="Arial" w:hAnsi="Arial" w:cs="Arial"/>
          <w:color w:val="000000"/>
          <w:sz w:val="22"/>
          <w:szCs w:val="22"/>
        </w:rPr>
        <w:t xml:space="preserve"> específico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</w:p>
    <w:p w14:paraId="2DC80CBF" w14:textId="77777777" w:rsidR="007727D1" w:rsidRPr="007727D1" w:rsidRDefault="007727D1" w:rsidP="007727D1"/>
    <w:p w14:paraId="6E9DCFD4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Aumentar la apropiación de los ambientes de aprendizaje no aularios como parte de la educación integral de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escolares.</w:t>
      </w:r>
    </w:p>
    <w:p w14:paraId="373AED0E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AA5016F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Realizar procesos que aporten a la formación integral a través de la práctica deportiva para niños, niñas,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adolescentes y jóvenes que involucren aspectos de orden psicosocial y ciudadano que acompañen la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formación primaria, básica y media.</w:t>
      </w:r>
    </w:p>
    <w:p w14:paraId="5734E6E0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389FA44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Desarrollar planes pedagógicos de formación deportiva que incluyan aspectos de orden psicosocial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ciudadano que contribuyan a la formación integral.</w:t>
      </w:r>
    </w:p>
    <w:p w14:paraId="7F52C2D7" w14:textId="77777777"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5099E87" w14:textId="77777777" w:rsidR="007727D1" w:rsidRPr="002C4912" w:rsidRDefault="007727D1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D137496" w14:textId="77777777"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4. PLANTEAMIENTO Y SELECCIÓN DE ALTERNATIVAS</w:t>
      </w:r>
      <w:r w:rsidR="00F5293C">
        <w:rPr>
          <w:rFonts w:ascii="Arial" w:hAnsi="Arial" w:cs="Arial"/>
          <w:b/>
          <w:bCs/>
          <w:color w:val="000000"/>
        </w:rPr>
        <w:t xml:space="preserve"> (incluya la descripción técnica de la alternativa)</w:t>
      </w:r>
    </w:p>
    <w:p w14:paraId="6E6C8CA2" w14:textId="77777777" w:rsidR="000044C5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555C23A7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El proyecto tiene como alternativa de solución el desarrollo del proceso de formación integral de los escolares de las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Instituciones Educativas Distritales a través de la práctica deportiva, 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mediante </w:t>
      </w:r>
      <w:r w:rsidR="00560D46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la ejecución de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siguientes componentes:</w:t>
      </w:r>
    </w:p>
    <w:p w14:paraId="4AD0A0CC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0B597DD" w14:textId="77777777" w:rsidR="007727D1" w:rsidRDefault="00F57416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lastRenderedPageBreak/>
        <w:t>A</w:t>
      </w:r>
      <w:r w:rsidR="007727D1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7727D1"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Desarrollo de estrategias para aumentar la permanencia de los niños, niñas, adolescentes y jóvenes en los procesos</w:t>
      </w:r>
      <w:r w:rsid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7727D1"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 formación integral a través del deporte, con la realización de las siguientes actividades:</w:t>
      </w:r>
    </w:p>
    <w:p w14:paraId="118FC664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3BA9A48" w14:textId="77777777" w:rsidR="005C4070" w:rsidRPr="005C4070" w:rsidRDefault="007727D1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Ejecución de sesiones de clase de formación en centros de interés de deportes y actividad física (presenciales, virtuales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o por medios adaptados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a las necesidades del escolar),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donde el formador deportivo brinda una formación integral (cognitiva, psicosocial y ciudadana) a los escolares de las Instituciones Educativas Distritales a partir de la enseñanza en deportes y actividad física, con centros de interés elegibles y </w:t>
      </w:r>
      <w:proofErr w:type="spellStart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curricuralizados</w:t>
      </w:r>
      <w:proofErr w:type="spellEnd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en el marco de la jornada completa. </w:t>
      </w:r>
    </w:p>
    <w:p w14:paraId="38BD9F96" w14:textId="77777777" w:rsid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Si las sesiones de clase son presenciales se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desarrollan preferiblemente de lunes a viernes y en casos especiales los sábados. Tendrán preferiblemente una intensidad horaria por grupo de 4 horas a la semana, 16 al mes, 2 sesiones por grupo, 8 al mes.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En el ciclo 1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preferiblemente se rotarán los escolares en los diferentes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centros de su interés ofertados.</w:t>
      </w:r>
    </w:p>
    <w:p w14:paraId="5DA018C1" w14:textId="77777777" w:rsidR="006041FF" w:rsidRDefault="006041FF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Si las sesiones de clase se realizan con el apoyo de plataformas tecnológicas de forma sincrónica o asincrónica éstas serán ajustadas previo acuerdo con la comunidad educativa (IED, entorno familiar).</w:t>
      </w:r>
    </w:p>
    <w:p w14:paraId="61E28718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Los Centros de interés en deporte y actividad física ofertados por el proyecto son: ajedrez, gimnasia, softbol, escalada,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ultimate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, atletismo, judo, taekwondo,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Bmx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/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flatland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, baloncesto, karate, tenis de mesa, porras, balonmano, ciclismo, levantamiento de pesas, tenis de campo,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skateboarding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 capoeira, esgrima, natación, voleibol, futsal, fútbol de salón, fútbol, patinaje, actividad física, boxeo, rugby, baile deportivo, béisbol, lucha e iniciación al movimiento.</w:t>
      </w:r>
    </w:p>
    <w:p w14:paraId="4A657B89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2410C1D" w14:textId="6CFF5BDE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Sesiones de entrenamiento de 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talento y reserva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deportiv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(presenciales, virtuales o por medios adaptados a las necesidades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del escolar),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con fundamentación técnica, metodológica y psicosocial, a posibles talentos identificados y seleccionados de los escolares beneficiados por el proyecto de inversión, para hacer parte de la reserva deportiva de Bogotá.</w:t>
      </w:r>
    </w:p>
    <w:p w14:paraId="047A8A1B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C10F1EB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hAnsi="Arial" w:cs="Arial"/>
          <w:kern w:val="0"/>
          <w:lang w:eastAsia="es-CO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Festivales, exhibiciones y eventos deportivos (presenciales, virtuales o por medios adaptados a las necesidades del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escolar), siendo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espacios lúdicos deportivos de integración y expresión de los logros y avances que se generan desde la intervención en el centro de interés para los niños, niñas, adolescentes y jóvene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 beneficiados por el proyecto,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a nivel Intramural (IED), de la localidad (Inter IED), de habilidades específicas y de exhibiciones deportivas. Dando cabida a la participación en las Pruebas </w:t>
      </w:r>
      <w:proofErr w:type="spellStart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Superate</w:t>
      </w:r>
      <w:proofErr w:type="spellEnd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proofErr w:type="spellStart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Intercolegiados</w:t>
      </w:r>
      <w:proofErr w:type="spellEnd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organizado por el Ministerio del Deporte.</w:t>
      </w:r>
    </w:p>
    <w:p w14:paraId="611DA27B" w14:textId="77777777" w:rsidR="005C4070" w:rsidRDefault="005C407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8EF27EB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9DB370B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espacios no aularios descritos anteriormente se desarrollarán en las Instituciones Educativas Distritales, escenarios del Sistema Distrital de Parques, escenarios particulares, presenciales, virtuales o medios adaptados a las necesidades del escolar.</w:t>
      </w:r>
    </w:p>
    <w:p w14:paraId="09DB5E37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FBA26D1" w14:textId="39F0EA88" w:rsid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Se usará para la formación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la implementación deportiva y de apoyo brindada por el IDRD y las Instituciones Educativas Distritales.</w:t>
      </w:r>
    </w:p>
    <w:p w14:paraId="636FFAA9" w14:textId="77777777" w:rsidR="005C4070" w:rsidRDefault="005C407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9F02452" w14:textId="77777777" w:rsidR="00F57416" w:rsidRDefault="00F57416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CAE5273" w14:textId="77777777" w:rsidR="00555230" w:rsidRDefault="00F57416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B</w:t>
      </w:r>
      <w:r w:rsidR="00555230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Desarrollo de estrategias para aumentar la apropiación de los ambientes de aprendizaje no aularios para la formación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integral de los niños, niñas, adolescentes y jó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venes, con la realización de la siguiente actividad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:</w:t>
      </w:r>
    </w:p>
    <w:p w14:paraId="769DFEDC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6472C25" w14:textId="71F75E7E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Actividades de sensibilización a padres de familia y/o acudientes, rectores y coordinadores enlaces de las Instituciones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Educativas Distritales a través de talleres, charlas y/o reuniones con el fin de dar a conocer la importancia de la formación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integral por medio de la práctica del deporte con centros de interés elegibles y </w:t>
      </w:r>
      <w:proofErr w:type="spellStart"/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curricuralizados</w:t>
      </w:r>
      <w:proofErr w:type="spellEnd"/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en el marco de la jornada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completa a través de las sesiones de clase de formación deportiva (presenciales, virtuales o por medios adaptados a las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necesidades del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lastRenderedPageBreak/>
        <w:t xml:space="preserve">escolar), sesiones de entrenamiento de 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talento y reserva deportiva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(presenciales, virtuales o por medios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adaptados a las necesidades del escolar) y festivales, exhibiciones y/o eventos deportivos (presenciales, virtuales o por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medios adaptados a las necesidades del escolar).</w:t>
      </w:r>
    </w:p>
    <w:p w14:paraId="1375426A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4818E1D" w14:textId="77777777" w:rsidR="00555230" w:rsidRDefault="00F57416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C</w:t>
      </w:r>
      <w:r w:rsidR="00555230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Involucrar aspectos de orden psicosocial y ciudadano en los procesos de formación integral a través de la práctica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deportiva, con la realización de las siguientes actividades:</w:t>
      </w:r>
    </w:p>
    <w:p w14:paraId="4935AB74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AFF4E78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Implementación de una herramienta para la identificación de dimensión motivacional frente a la práctica deportiva.</w:t>
      </w:r>
    </w:p>
    <w:p w14:paraId="1F721675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76D43734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Implementación de procesos de motivación para el desarrollo de la actividad física (familiar e individual)</w:t>
      </w:r>
    </w:p>
    <w:p w14:paraId="4656C8A4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0A5C1412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Caracterización de población en situación de discapacidad.</w:t>
      </w:r>
    </w:p>
    <w:p w14:paraId="097ABDE0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4D2EADB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Identificación en los niños, niñas, adolescentes y jóvenes beneficiados, cambios en su dimensión individual y la relación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en los aspectos psicosociales y de actitud ciudadana.</w:t>
      </w:r>
    </w:p>
    <w:p w14:paraId="6A889B0A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5B0B36A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Acompañamiento a los formadores en su quehacer pedagógico y de formación a los niños, niñas, adolescentes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jóvenes beneficiados por el proyecto.</w:t>
      </w:r>
    </w:p>
    <w:p w14:paraId="36DFA8C0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D598CEA" w14:textId="77777777" w:rsidR="000044C5" w:rsidRPr="002C4912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2F7FCB92" w14:textId="77777777" w:rsidR="00B84130" w:rsidRDefault="00B84130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5. METAS DEL PROYECTO</w:t>
      </w:r>
    </w:p>
    <w:p w14:paraId="54B15C5B" w14:textId="77777777" w:rsidR="005E3C2A" w:rsidRDefault="005E3C2A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200"/>
        <w:gridCol w:w="1240"/>
        <w:gridCol w:w="2220"/>
        <w:gridCol w:w="4257"/>
      </w:tblGrid>
      <w:tr w:rsidR="000F1BCF" w:rsidRPr="000F1BCF" w14:paraId="30B0D625" w14:textId="77777777" w:rsidTr="000D3181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F15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NÚMERO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29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PROCESO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51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MAGNITUD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F28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UNIDAD DE MEDIDA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CE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DESCRIPCIÓN</w:t>
            </w:r>
          </w:p>
        </w:tc>
      </w:tr>
      <w:tr w:rsidR="000F1BCF" w:rsidRPr="000F1BCF" w14:paraId="3ABA1F0A" w14:textId="77777777" w:rsidTr="000F1BCF">
        <w:trPr>
          <w:trHeight w:val="55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89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553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Formar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20B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40.000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F0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niñas, niños, adolescentes y jóvenes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6B6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 disciplinas deportivas priorizadas en el marco de la jornada escolar complementaria.</w:t>
            </w:r>
          </w:p>
        </w:tc>
      </w:tr>
      <w:tr w:rsidR="000F1BCF" w:rsidRPr="000F1BCF" w14:paraId="2E199864" w14:textId="77777777" w:rsidTr="000F1BCF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431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24F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Aumentar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79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6D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37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permanencia en los procesos de formación deportiva integral de los niños, niñas, adolescentes y jóvenes.</w:t>
            </w:r>
          </w:p>
        </w:tc>
      </w:tr>
      <w:tr w:rsidR="000F1BCF" w:rsidRPr="000F1BCF" w14:paraId="2EA75385" w14:textId="77777777" w:rsidTr="000F1BCF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FF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D6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Identificar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9B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8B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niños, niñas y adolescentes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31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como posibles talentos deportivos.</w:t>
            </w:r>
          </w:p>
        </w:tc>
      </w:tr>
      <w:tr w:rsidR="000F1BCF" w:rsidRPr="000F1BCF" w14:paraId="54999DB5" w14:textId="77777777" w:rsidTr="000F1BCF">
        <w:trPr>
          <w:trHeight w:val="5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C3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3E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4F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415" w14:textId="6B931DE2" w:rsidR="000F1BCF" w:rsidRPr="000F1BCF" w:rsidRDefault="005707AA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</w:t>
            </w:r>
            <w:r w:rsidR="000F1BCF"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nvestigaciones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E00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que evidencien los cambios comportamentales en los escolares atendidos por el proyecto de inversión.</w:t>
            </w:r>
          </w:p>
        </w:tc>
      </w:tr>
      <w:tr w:rsidR="000F1BCF" w:rsidRPr="000F1BCF" w14:paraId="22CC1EBC" w14:textId="77777777" w:rsidTr="000F1BCF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C1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E2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Desarrollar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1B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6ED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planes pedagógicos de formación deportiva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3C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que incluyan aspectos de orden psicosocial y ciudadano que contribuyan a la formación integral.</w:t>
            </w:r>
          </w:p>
        </w:tc>
      </w:tr>
      <w:tr w:rsidR="000F1BCF" w:rsidRPr="000F1BCF" w14:paraId="1110AF89" w14:textId="77777777" w:rsidTr="000F1BCF">
        <w:trPr>
          <w:trHeight w:val="51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58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7C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4F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E84" w14:textId="2135642D" w:rsidR="000F1BCF" w:rsidRPr="000F1BCF" w:rsidRDefault="005707AA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A</w:t>
            </w:r>
            <w:r w:rsidR="000F1BCF"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cciones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3A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sensibilización sobre los procesos de formación integral a través del deporte.</w:t>
            </w:r>
          </w:p>
        </w:tc>
      </w:tr>
    </w:tbl>
    <w:p w14:paraId="482ACA46" w14:textId="77777777" w:rsidR="000044C5" w:rsidRDefault="000044C5">
      <w:pPr>
        <w:pStyle w:val="Textoindependiente1"/>
        <w:spacing w:line="360" w:lineRule="auto"/>
        <w:jc w:val="both"/>
        <w:rPr>
          <w:rFonts w:ascii="Arial" w:hAnsi="Arial" w:cs="Arial"/>
        </w:rPr>
      </w:pPr>
    </w:p>
    <w:p w14:paraId="2C9EBF6A" w14:textId="77777777" w:rsidR="00B84130" w:rsidRPr="002C4912" w:rsidRDefault="00B84130" w:rsidP="00F6777C">
      <w:pPr>
        <w:pStyle w:val="Textoindependiente1"/>
        <w:spacing w:line="360" w:lineRule="auto"/>
        <w:jc w:val="both"/>
        <w:rPr>
          <w:rFonts w:ascii="Arial" w:hAnsi="Arial" w:cs="Arial"/>
        </w:rPr>
      </w:pPr>
      <w:r w:rsidRPr="00F6777C">
        <w:rPr>
          <w:rFonts w:ascii="Arial" w:hAnsi="Arial" w:cs="Arial"/>
          <w:b/>
          <w:bCs/>
          <w:color w:val="000000"/>
        </w:rPr>
        <w:t>6. FINANCIAMIENTO DEL PROYECTO</w:t>
      </w:r>
    </w:p>
    <w:p w14:paraId="61221322" w14:textId="77777777" w:rsidR="00B84130" w:rsidRDefault="00B84130" w:rsidP="007067BE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sz w:val="22"/>
          <w:szCs w:val="22"/>
        </w:rPr>
        <w:t xml:space="preserve">Los recursos para el financiamiento de este </w:t>
      </w:r>
      <w:r w:rsidR="00DF48E0" w:rsidRPr="002C4912">
        <w:rPr>
          <w:rFonts w:ascii="Arial" w:hAnsi="Arial" w:cs="Arial"/>
          <w:sz w:val="22"/>
          <w:szCs w:val="22"/>
        </w:rPr>
        <w:t>proyecto</w:t>
      </w:r>
      <w:r w:rsidRPr="002C4912">
        <w:rPr>
          <w:rFonts w:ascii="Arial" w:hAnsi="Arial" w:cs="Arial"/>
          <w:sz w:val="22"/>
          <w:szCs w:val="22"/>
        </w:rPr>
        <w:t xml:space="preserve"> provienen del presupuesto de inversión directa del I.D.R.D., y su distribución anual es la siguiente:</w:t>
      </w:r>
    </w:p>
    <w:p w14:paraId="7344E015" w14:textId="77777777" w:rsidR="00B84130" w:rsidRDefault="00B84130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34557293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4D194F70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5F0953F4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3E6906F" w14:textId="77777777" w:rsidR="007067BE" w:rsidRDefault="007067BE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3F3FAF2B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92FCAFC" w14:textId="77777777" w:rsidR="0062272B" w:rsidRPr="002C4912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98AC82B" w14:textId="77777777" w:rsidR="00B84130" w:rsidRPr="002C4912" w:rsidRDefault="00B84130" w:rsidP="0003195C">
      <w:pPr>
        <w:pStyle w:val="LO-Normal"/>
        <w:autoSpaceDE w:val="0"/>
        <w:spacing w:line="248" w:lineRule="exac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CO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M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P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ON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T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S</w:t>
      </w:r>
    </w:p>
    <w:p w14:paraId="2C2DC9F4" w14:textId="77777777" w:rsidR="00B84130" w:rsidRPr="002C4912" w:rsidRDefault="00B84130">
      <w:pPr>
        <w:pStyle w:val="LO-Normal"/>
        <w:autoSpaceDE w:val="0"/>
        <w:spacing w:before="19" w:line="240" w:lineRule="exact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color w:val="000000"/>
          <w:sz w:val="22"/>
          <w:szCs w:val="22"/>
        </w:rPr>
        <w:t>Cifras en millones de pesos</w:t>
      </w:r>
    </w:p>
    <w:p w14:paraId="73A94F2F" w14:textId="7144ADE3" w:rsidR="005261C6" w:rsidRDefault="005261C6" w:rsidP="00BA1E73">
      <w:pPr>
        <w:pStyle w:val="Prrafodelista1"/>
        <w:spacing w:line="276" w:lineRule="auto"/>
        <w:ind w:hanging="720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1143"/>
        <w:gridCol w:w="1142"/>
        <w:gridCol w:w="1142"/>
        <w:gridCol w:w="1142"/>
        <w:gridCol w:w="1142"/>
        <w:gridCol w:w="1140"/>
      </w:tblGrid>
      <w:tr w:rsidR="008E6AD9" w:rsidRPr="008E6AD9" w14:paraId="7998BB61" w14:textId="77777777" w:rsidTr="00BA70CC">
        <w:trPr>
          <w:trHeight w:val="315"/>
        </w:trPr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07ED6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Componentes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51EB733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1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667091B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2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D501A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3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BAD9AB8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4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E155504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5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36B61ED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Total</w:t>
            </w:r>
          </w:p>
        </w:tc>
      </w:tr>
      <w:tr w:rsidR="008E6AD9" w:rsidRPr="008E6AD9" w14:paraId="1663074B" w14:textId="77777777" w:rsidTr="00BA70CC">
        <w:trPr>
          <w:trHeight w:val="690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62DC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0003-Productos alimenticios, bebidas y tabaco; textiles, prendas de vestir y productos de cuero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27E0B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4A0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6ED2C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589ED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3.494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913E1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C5CD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3.544</w:t>
            </w:r>
          </w:p>
        </w:tc>
      </w:tr>
      <w:tr w:rsidR="008E6AD9" w:rsidRPr="008E6AD9" w14:paraId="0119C418" w14:textId="77777777" w:rsidTr="00BA70CC">
        <w:trPr>
          <w:trHeight w:val="690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7FE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0004-Otros bienes transportables (excepto productos metálicos, maquinaria y equipo)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732A2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E7028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794F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7B02E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3.422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E9E71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135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124B4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3.569</w:t>
            </w:r>
          </w:p>
        </w:tc>
      </w:tr>
      <w:tr w:rsidR="008E6AD9" w:rsidRPr="008E6AD9" w14:paraId="25DEF609" w14:textId="77777777" w:rsidTr="00BA70CC">
        <w:trPr>
          <w:trHeight w:val="9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70C2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0102-Servicios de alojamiento; servicios de suministro de comidas y bebidas; servicios de transporte; y servicios de distribución de electricidad, gas y agua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6AA7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6F41E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00F05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10C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561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7396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335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444C4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936</w:t>
            </w:r>
          </w:p>
        </w:tc>
      </w:tr>
      <w:tr w:rsidR="008E6AD9" w:rsidRPr="008E6AD9" w14:paraId="5C7A0AD1" w14:textId="77777777" w:rsidTr="00BA70CC">
        <w:trPr>
          <w:trHeight w:val="46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8139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0104-Servicios prestados a las empresas y servicios de producción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74C42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57731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45E8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8841C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974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1142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289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F81F9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1.389</w:t>
            </w:r>
          </w:p>
        </w:tc>
      </w:tr>
      <w:tr w:rsidR="008E6AD9" w:rsidRPr="008E6AD9" w14:paraId="436BABB8" w14:textId="77777777" w:rsidTr="00BA70CC">
        <w:trPr>
          <w:trHeight w:val="46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DA34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5102010068 implementos y logística para la práctica deportiva y recreativa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8D468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2364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9799E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621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ECEF8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6C5ED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3FA0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2.364</w:t>
            </w:r>
          </w:p>
        </w:tc>
      </w:tr>
      <w:tr w:rsidR="008E6AD9" w:rsidRPr="008E6AD9" w14:paraId="21BB8D98" w14:textId="77777777" w:rsidTr="00BA70CC">
        <w:trPr>
          <w:trHeight w:val="690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78F22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5103040075 personal contratado para apoyar las actividades propias de deportes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AC44B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6141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733F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7176C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A546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5399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FB3A4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6.141</w:t>
            </w:r>
          </w:p>
        </w:tc>
      </w:tr>
      <w:tr w:rsidR="008E6AD9" w:rsidRPr="008E6AD9" w14:paraId="02598CB7" w14:textId="77777777" w:rsidTr="00BA70CC">
        <w:trPr>
          <w:trHeight w:val="46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D32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0105-Servicios para la comunidad, sociales y personales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8CF04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AC7B6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15.372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C633E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F800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15.493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1CD7F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5.391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7580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36.256</w:t>
            </w:r>
          </w:p>
        </w:tc>
      </w:tr>
      <w:tr w:rsidR="00DE40D3" w:rsidRPr="002D3017" w14:paraId="57712D51" w14:textId="77777777" w:rsidTr="00D01C33">
        <w:trPr>
          <w:trHeight w:val="46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FA75" w14:textId="4C3B5435" w:rsidR="00DE40D3" w:rsidRPr="008E6AD9" w:rsidRDefault="00DE40D3" w:rsidP="00DE40D3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2D30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TALENTO HUMANO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D03A43" w14:textId="7F623D35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8126E" w14:textId="76D3276A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C7C3A1" w14:textId="07FD42E7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18.080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A8BDC6" w14:textId="2A9A7EB1" w:rsidR="00DE40D3" w:rsidRPr="0008415D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8516F0" w14:textId="68B7AC4D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CDF65D" w14:textId="7A5F5FC2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18.080</w:t>
            </w:r>
          </w:p>
        </w:tc>
      </w:tr>
      <w:tr w:rsidR="00DE40D3" w:rsidRPr="002D3017" w14:paraId="198B4CED" w14:textId="77777777" w:rsidTr="00D01C33">
        <w:trPr>
          <w:trHeight w:val="46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6D0B" w14:textId="5BEBB6CB" w:rsidR="00DE40D3" w:rsidRPr="008E6AD9" w:rsidRDefault="00DE40D3" w:rsidP="00DE40D3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2D30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LOGÍSTICA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8190F" w14:textId="37E9929C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263B08" w14:textId="16AA2B56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B348A5" w14:textId="466B1377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F6B841" w14:textId="1E074FB6" w:rsidR="00DE40D3" w:rsidRPr="0008415D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079F67" w14:textId="09AC46AB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7B341F" w14:textId="2AF0F524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770</w:t>
            </w:r>
          </w:p>
        </w:tc>
      </w:tr>
      <w:tr w:rsidR="00DE40D3" w:rsidRPr="002D3017" w14:paraId="08F2539F" w14:textId="77777777" w:rsidTr="00D01C33">
        <w:trPr>
          <w:trHeight w:val="46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D467" w14:textId="64778168" w:rsidR="00DE40D3" w:rsidRPr="008E6AD9" w:rsidRDefault="00DE40D3" w:rsidP="00DE40D3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2D30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SOFTWARE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6B1EA7" w14:textId="78F942FC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83BF17" w14:textId="0D8BC6BE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46A7B4" w14:textId="26E7CB60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9C6FC5" w14:textId="2571F293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78A811" w14:textId="1F73BCEF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D4634C" w14:textId="1784E571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109</w:t>
            </w:r>
          </w:p>
        </w:tc>
      </w:tr>
      <w:tr w:rsidR="00DE40D3" w:rsidRPr="002D3017" w14:paraId="2A8F34A6" w14:textId="77777777" w:rsidTr="00D01C33">
        <w:trPr>
          <w:trHeight w:val="46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BBA6" w14:textId="0D7F0253" w:rsidR="00DE40D3" w:rsidRPr="008E6AD9" w:rsidRDefault="00DE40D3" w:rsidP="00DE40D3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2D30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SUMINISTROS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1B4AF" w14:textId="6062CD15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D6E33" w14:textId="49627ED6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95F16" w14:textId="7DFEE3CC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1.660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71B08E" w14:textId="3675F72E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8ED7BB" w14:textId="6698731B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6F7D9" w14:textId="5AD482FC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1.660</w:t>
            </w:r>
          </w:p>
        </w:tc>
      </w:tr>
      <w:tr w:rsidR="00DE40D3" w:rsidRPr="002D3017" w14:paraId="44D2B51B" w14:textId="77777777" w:rsidTr="00D01C33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7EAC" w14:textId="418500E7" w:rsidR="00DE40D3" w:rsidRPr="008E6AD9" w:rsidRDefault="00DE40D3" w:rsidP="00DE40D3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2D30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IMPUESTOS, GRAVAMENES Y SANCIONES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F796D" w14:textId="25B1D1EB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624ED9" w14:textId="31CEF78B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77A53C" w14:textId="24D73301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0AD6CC" w14:textId="6ECC809B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DF2E72" w14:textId="366EB2F2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059930" w14:textId="0772AD84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70</w:t>
            </w:r>
          </w:p>
        </w:tc>
      </w:tr>
      <w:tr w:rsidR="00DE40D3" w:rsidRPr="008E6AD9" w14:paraId="60703E78" w14:textId="77777777" w:rsidTr="00D01C33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711F" w14:textId="77777777" w:rsidR="00DE40D3" w:rsidRPr="008E6AD9" w:rsidRDefault="00DE40D3" w:rsidP="00DE40D3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4069A2" w14:textId="60C8F0C8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8.505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214E9C" w14:textId="3FD96540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15.550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D179BC" w14:textId="45104914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20.689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37EA94" w14:textId="7E559EE5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23.944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2EFBF7" w14:textId="48D2BF37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52886" w14:textId="5A4FE9BA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74.888</w:t>
            </w:r>
          </w:p>
        </w:tc>
      </w:tr>
    </w:tbl>
    <w:p w14:paraId="684A7D18" w14:textId="77777777" w:rsidR="003E550A" w:rsidRPr="001F5385" w:rsidRDefault="003E550A" w:rsidP="008E6AD9">
      <w:pPr>
        <w:pStyle w:val="Prrafodelista1"/>
        <w:spacing w:line="276" w:lineRule="auto"/>
        <w:ind w:left="0"/>
        <w:rPr>
          <w:rFonts w:ascii="Arial" w:eastAsia="Times New Roman" w:hAnsi="Arial" w:cs="Arial"/>
          <w:kern w:val="0"/>
          <w:sz w:val="20"/>
          <w:szCs w:val="20"/>
          <w:lang w:eastAsia="es-CO" w:bidi="ar-SA"/>
        </w:rPr>
      </w:pPr>
    </w:p>
    <w:p w14:paraId="0CADEBAC" w14:textId="77777777" w:rsidR="00B84130" w:rsidRPr="002C4912" w:rsidRDefault="00B84130" w:rsidP="00196CEF">
      <w:pPr>
        <w:pStyle w:val="Prrafodelista1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0736D2D2" w14:textId="77777777" w:rsidR="00B84130" w:rsidRPr="002C4912" w:rsidRDefault="00B84130">
      <w:pPr>
        <w:pStyle w:val="LO-Normal"/>
        <w:autoSpaceDE w:val="0"/>
        <w:ind w:left="116"/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FL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U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JO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 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F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I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NA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I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ER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O</w:t>
      </w:r>
    </w:p>
    <w:p w14:paraId="5D4271A4" w14:textId="77777777" w:rsidR="001F510B" w:rsidRPr="002C4912" w:rsidRDefault="001F510B" w:rsidP="001F510B">
      <w:pPr>
        <w:pStyle w:val="LO-Normal"/>
        <w:autoSpaceDE w:val="0"/>
        <w:spacing w:before="19" w:line="240" w:lineRule="exact"/>
        <w:ind w:left="116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Cs/>
          <w:color w:val="000000"/>
          <w:sz w:val="22"/>
          <w:szCs w:val="22"/>
        </w:rPr>
        <w:t>Cifras en millones de pesos</w:t>
      </w:r>
    </w:p>
    <w:p w14:paraId="590E98FD" w14:textId="77777777" w:rsidR="005261C6" w:rsidRPr="002C4912" w:rsidRDefault="005261C6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1143"/>
        <w:gridCol w:w="1142"/>
        <w:gridCol w:w="1142"/>
        <w:gridCol w:w="1142"/>
        <w:gridCol w:w="1142"/>
        <w:gridCol w:w="1140"/>
      </w:tblGrid>
      <w:tr w:rsidR="008E6AD9" w:rsidRPr="008E6AD9" w14:paraId="6F90DDC6" w14:textId="77777777" w:rsidTr="008E6AD9">
        <w:trPr>
          <w:trHeight w:val="315"/>
        </w:trPr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36CDB30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FUENTE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2218539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AÑO 1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B00ABCD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AÑO 2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3CBDE5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AÑO 3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F1DAE03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AÑO 4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0A96CF9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AÑO 5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EC67C0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</w:tr>
      <w:tr w:rsidR="008E6AD9" w:rsidRPr="008E6AD9" w14:paraId="5614A9AE" w14:textId="77777777" w:rsidTr="008E6AD9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EED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Aportes del Distrito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75F6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6.729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3FA1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9.618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AE20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12.551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AC2A9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23.944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C0B6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FCE93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59.042</w:t>
            </w:r>
          </w:p>
        </w:tc>
      </w:tr>
      <w:tr w:rsidR="008E6AD9" w:rsidRPr="008E6AD9" w14:paraId="088DD917" w14:textId="77777777" w:rsidTr="008E6AD9">
        <w:trPr>
          <w:trHeight w:val="690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4E9A" w14:textId="5489E97F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SGP</w:t>
            </w:r>
            <w:r w:rsidR="002D30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y </w:t>
            </w: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Recursos administrados (Otras rentas contractuales).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A5458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1.776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28B1C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5932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F9486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8138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1D356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715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1469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15.846</w:t>
            </w:r>
          </w:p>
        </w:tc>
      </w:tr>
      <w:tr w:rsidR="008E6AD9" w:rsidRPr="008E6AD9" w14:paraId="276EB656" w14:textId="77777777" w:rsidTr="008E6AD9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EBC5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AC90C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8.505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F9B1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15.550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D9101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20.689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0B06D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23.944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D1001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BB801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74.888</w:t>
            </w:r>
          </w:p>
        </w:tc>
      </w:tr>
    </w:tbl>
    <w:p w14:paraId="138C949C" w14:textId="77777777" w:rsidR="00586339" w:rsidRPr="00456846" w:rsidRDefault="00586339" w:rsidP="00456846">
      <w:pPr>
        <w:jc w:val="center"/>
        <w:rPr>
          <w:rFonts w:ascii="Arial" w:hAnsi="Arial" w:cs="Arial"/>
          <w:sz w:val="16"/>
          <w:szCs w:val="16"/>
        </w:rPr>
      </w:pPr>
    </w:p>
    <w:p w14:paraId="132DEEDB" w14:textId="77777777" w:rsidR="008D21D7" w:rsidRPr="002C4912" w:rsidRDefault="008D21D7" w:rsidP="00481352">
      <w:pPr>
        <w:pStyle w:val="LO-Normal"/>
        <w:autoSpaceDE w:val="0"/>
        <w:ind w:left="116" w:hanging="116"/>
        <w:rPr>
          <w:rFonts w:ascii="Arial" w:hAnsi="Arial" w:cs="Arial"/>
          <w:sz w:val="22"/>
          <w:szCs w:val="22"/>
        </w:rPr>
      </w:pPr>
    </w:p>
    <w:p w14:paraId="6430F44A" w14:textId="77777777" w:rsidR="00B84130" w:rsidRPr="002C4912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pacing w:val="-1"/>
          <w:sz w:val="22"/>
          <w:szCs w:val="22"/>
        </w:rPr>
        <w:t>7. OTROS ASPECTOS DEL PROYECTO</w:t>
      </w:r>
    </w:p>
    <w:p w14:paraId="4518A595" w14:textId="77777777" w:rsidR="00B84130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</w:p>
    <w:p w14:paraId="5D9511C7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Para dar solución </w:t>
      </w:r>
      <w:r w:rsidRPr="0003195C">
        <w:rPr>
          <w:rFonts w:ascii="Arial" w:hAnsi="Arial" w:cs="Arial"/>
          <w:iCs/>
          <w:sz w:val="22"/>
          <w:szCs w:val="22"/>
        </w:rPr>
        <w:t xml:space="preserve">a la problemática identificada, el éxito del presente proyecto requiere un trabajo </w:t>
      </w:r>
      <w:r w:rsidRPr="0003195C">
        <w:rPr>
          <w:rFonts w:ascii="Arial" w:hAnsi="Arial" w:cs="Arial"/>
          <w:iCs/>
          <w:sz w:val="22"/>
          <w:szCs w:val="22"/>
        </w:rPr>
        <w:lastRenderedPageBreak/>
        <w:t xml:space="preserve">intersectorial con </w:t>
      </w:r>
      <w:r>
        <w:rPr>
          <w:rFonts w:ascii="Arial" w:hAnsi="Arial" w:cs="Arial"/>
          <w:iCs/>
          <w:sz w:val="22"/>
          <w:szCs w:val="22"/>
        </w:rPr>
        <w:t xml:space="preserve">la </w:t>
      </w:r>
      <w:r w:rsidRPr="0003195C">
        <w:rPr>
          <w:rFonts w:ascii="Arial" w:hAnsi="Arial" w:cs="Arial"/>
          <w:iCs/>
          <w:sz w:val="22"/>
          <w:szCs w:val="22"/>
        </w:rPr>
        <w:t>Secretaría de Educación del Distrito, Instituciones Educativas Distritales,</w:t>
      </w:r>
      <w:r>
        <w:rPr>
          <w:rFonts w:ascii="Arial" w:hAnsi="Arial" w:cs="Arial"/>
          <w:iCs/>
          <w:sz w:val="22"/>
          <w:szCs w:val="22"/>
        </w:rPr>
        <w:t xml:space="preserve"> la comunidad educativa,</w:t>
      </w:r>
      <w:r w:rsidRPr="0003195C">
        <w:rPr>
          <w:rFonts w:ascii="Arial" w:hAnsi="Arial" w:cs="Arial"/>
          <w:iCs/>
          <w:sz w:val="22"/>
          <w:szCs w:val="22"/>
        </w:rPr>
        <w:t xml:space="preserve"> organismos deportivos y empresa privada.</w:t>
      </w:r>
    </w:p>
    <w:p w14:paraId="3AD7F887" w14:textId="77777777" w:rsidR="0003195C" w:rsidRPr="0003195C" w:rsidRDefault="0003195C" w:rsidP="0003195C">
      <w:pPr>
        <w:pStyle w:val="Standard"/>
        <w:tabs>
          <w:tab w:val="left" w:pos="8931"/>
        </w:tabs>
        <w:ind w:right="-93"/>
        <w:jc w:val="both"/>
        <w:rPr>
          <w:rFonts w:ascii="Arial" w:hAnsi="Arial" w:cs="Arial"/>
          <w:sz w:val="22"/>
          <w:szCs w:val="22"/>
        </w:rPr>
      </w:pPr>
    </w:p>
    <w:p w14:paraId="0A6628D7" w14:textId="67B2F060" w:rsid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En lo que corresponde a las relaciones internas</w:t>
      </w:r>
      <w:r w:rsidR="00F26685">
        <w:rPr>
          <w:rFonts w:ascii="Arial" w:hAnsi="Arial" w:cs="Arial"/>
          <w:iCs/>
          <w:sz w:val="22"/>
          <w:szCs w:val="22"/>
        </w:rPr>
        <w:t xml:space="preserve"> y externas</w:t>
      </w:r>
      <w:r w:rsidRPr="0003195C">
        <w:rPr>
          <w:rFonts w:ascii="Arial" w:hAnsi="Arial" w:cs="Arial"/>
          <w:iCs/>
          <w:sz w:val="22"/>
          <w:szCs w:val="22"/>
        </w:rPr>
        <w:t xml:space="preserve">, se define como </w:t>
      </w:r>
      <w:r w:rsidR="00C64174">
        <w:rPr>
          <w:rFonts w:ascii="Arial" w:hAnsi="Arial" w:cs="Arial"/>
          <w:iCs/>
          <w:sz w:val="22"/>
          <w:szCs w:val="22"/>
        </w:rPr>
        <w:t xml:space="preserve">Gerente del Proyecto al Subdirector Técnico de Recreación y Deportes y como Coordinador General </w:t>
      </w:r>
      <w:r w:rsidRPr="0003195C">
        <w:rPr>
          <w:rFonts w:ascii="Arial" w:hAnsi="Arial" w:cs="Arial"/>
          <w:iCs/>
          <w:sz w:val="22"/>
          <w:szCs w:val="22"/>
        </w:rPr>
        <w:t xml:space="preserve">del Proyecto </w:t>
      </w:r>
      <w:r>
        <w:rPr>
          <w:rFonts w:ascii="Arial" w:hAnsi="Arial" w:cs="Arial"/>
          <w:iCs/>
          <w:sz w:val="22"/>
          <w:szCs w:val="22"/>
        </w:rPr>
        <w:t xml:space="preserve">al </w:t>
      </w:r>
      <w:r w:rsidRPr="0003195C">
        <w:rPr>
          <w:rFonts w:ascii="Arial" w:hAnsi="Arial" w:cs="Arial"/>
          <w:iCs/>
          <w:sz w:val="22"/>
          <w:szCs w:val="22"/>
        </w:rPr>
        <w:t xml:space="preserve">Asesor de Dirección General Código 105 Grado 02, </w:t>
      </w:r>
      <w:r w:rsidR="00793343">
        <w:rPr>
          <w:rFonts w:ascii="Arial" w:hAnsi="Arial" w:cs="Arial"/>
          <w:iCs/>
          <w:sz w:val="22"/>
          <w:szCs w:val="22"/>
        </w:rPr>
        <w:t xml:space="preserve">quien es el responsable de la formulación, ejecución y seguimiento del proyecto con </w:t>
      </w:r>
      <w:r w:rsidRPr="0003195C">
        <w:rPr>
          <w:rFonts w:ascii="Arial" w:hAnsi="Arial" w:cs="Arial"/>
          <w:iCs/>
          <w:sz w:val="22"/>
          <w:szCs w:val="22"/>
        </w:rPr>
        <w:t xml:space="preserve">el </w:t>
      </w:r>
      <w:r w:rsidR="006231EE">
        <w:rPr>
          <w:rFonts w:ascii="Arial" w:hAnsi="Arial" w:cs="Arial"/>
          <w:iCs/>
          <w:sz w:val="22"/>
          <w:szCs w:val="22"/>
        </w:rPr>
        <w:t xml:space="preserve">siguiente </w:t>
      </w:r>
      <w:r w:rsidRPr="0003195C">
        <w:rPr>
          <w:rFonts w:ascii="Arial" w:hAnsi="Arial" w:cs="Arial"/>
          <w:iCs/>
          <w:sz w:val="22"/>
          <w:szCs w:val="22"/>
        </w:rPr>
        <w:t>grupo de Apoyo:</w:t>
      </w:r>
    </w:p>
    <w:p w14:paraId="0C3972C3" w14:textId="77777777" w:rsidR="005654C7" w:rsidRDefault="005654C7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8269"/>
      </w:tblGrid>
      <w:tr w:rsidR="005654C7" w:rsidRPr="005619B8" w14:paraId="24F35D49" w14:textId="77777777" w:rsidTr="005619B8">
        <w:tc>
          <w:tcPr>
            <w:tcW w:w="1560" w:type="dxa"/>
            <w:shd w:val="clear" w:color="auto" w:fill="auto"/>
          </w:tcPr>
          <w:p w14:paraId="12F44E3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Formulación:</w:t>
            </w:r>
            <w:r w:rsidR="00DF48E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408" w:type="dxa"/>
            <w:shd w:val="clear" w:color="auto" w:fill="auto"/>
          </w:tcPr>
          <w:p w14:paraId="4169C111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11207348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14:paraId="45814D5B" w14:textId="77777777" w:rsidTr="005619B8">
        <w:tc>
          <w:tcPr>
            <w:tcW w:w="1560" w:type="dxa"/>
            <w:shd w:val="clear" w:color="auto" w:fill="auto"/>
          </w:tcPr>
          <w:p w14:paraId="274E81F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Ejecución:</w:t>
            </w:r>
          </w:p>
        </w:tc>
        <w:tc>
          <w:tcPr>
            <w:tcW w:w="8408" w:type="dxa"/>
            <w:shd w:val="clear" w:color="auto" w:fill="auto"/>
          </w:tcPr>
          <w:p w14:paraId="09DD201A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0325357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14:paraId="7517EE39" w14:textId="77777777" w:rsidTr="005619B8">
        <w:tc>
          <w:tcPr>
            <w:tcW w:w="1560" w:type="dxa"/>
            <w:shd w:val="clear" w:color="auto" w:fill="auto"/>
          </w:tcPr>
          <w:p w14:paraId="0C817335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Seguimiento:</w:t>
            </w:r>
          </w:p>
        </w:tc>
        <w:tc>
          <w:tcPr>
            <w:tcW w:w="8408" w:type="dxa"/>
            <w:shd w:val="clear" w:color="auto" w:fill="auto"/>
          </w:tcPr>
          <w:p w14:paraId="5D2D65E2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31AA80B2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</w:tbl>
    <w:p w14:paraId="321AFE70" w14:textId="77777777" w:rsidR="005654C7" w:rsidRPr="0003195C" w:rsidRDefault="005654C7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14:paraId="509FE0BC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</w:p>
    <w:p w14:paraId="207D622B" w14:textId="77777777" w:rsidR="0003195C" w:rsidRDefault="0003195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Los estudios que respaldan este proyecto son:</w:t>
      </w:r>
    </w:p>
    <w:p w14:paraId="052BC53F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14:paraId="7B3AA925" w14:textId="77777777" w:rsidR="00F6777C" w:rsidRDefault="00F6777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819"/>
        <w:gridCol w:w="1276"/>
      </w:tblGrid>
      <w:tr w:rsidR="00725344" w:rsidRPr="00725344" w14:paraId="2238135F" w14:textId="77777777" w:rsidTr="00725344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78A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ESTUDIOS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FCA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NOMBRE DE ENTIDAD QUE REALIZO EL ESTUDIO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D3C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FECHA DEL ESTUDIO</w:t>
            </w:r>
          </w:p>
        </w:tc>
      </w:tr>
      <w:tr w:rsidR="00725344" w:rsidRPr="00725344" w14:paraId="3F40BB05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E8E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 - Encuesta de Percepción Ciudadana 2019.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C85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97A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725344" w:rsidRPr="00725344" w14:paraId="74301C8A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685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Investigación para evaluar los procesos pedagógicos del proyecto de inversión Tiempo Escolar Complementario.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EC6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Universidad Nacional de Colombia -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668E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725344" w:rsidRPr="00725344" w14:paraId="111B945B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AD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Bienal de Culturas 2017.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62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Secretaría de Cultura Recreación y Deporte - Subdirección Observatorio de Culturas.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D73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725344" w:rsidRPr="00725344" w14:paraId="1B5F1E24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6C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Memoria de la Evolución del Proyecto Tiempo Escolar Complementario.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1E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Instituto Distrital de Recreación y Deporte.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8E9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725344" w:rsidRPr="00725344" w14:paraId="3B75DB7D" w14:textId="77777777" w:rsidTr="007067BE">
        <w:trPr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071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Jornada 40 x 40 Sistematización y Análisis de la Experiencia Piloto.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1084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Instituto para la Investigación Educativa y el Desarrollo Pedagógico IDEP.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7E7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001CE24B" w14:textId="77777777" w:rsidTr="007067BE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AB2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Segundo Informe de Aplicaciones Pruebas Ser 2105.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1CD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Universidad del Rosario.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5B8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55AE2E4B" w14:textId="77777777" w:rsidTr="007067BE">
        <w:trPr>
          <w:trHeight w:val="8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0AE" w14:textId="77777777" w:rsid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sobre el impacto de la práctica deportiva y nivel de satisfacción de los estudiantes que frecuentan el programa 40x40 área temática deportes – IDRD.</w:t>
            </w:r>
          </w:p>
          <w:p w14:paraId="0680FE37" w14:textId="77777777" w:rsidR="00B852B6" w:rsidRPr="00725344" w:rsidRDefault="00B852B6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E2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Servicios Integrados de Consultoría SAS que fue contratada por el</w:t>
            </w:r>
            <w:r w:rsidR="00DF48E0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</w:t>
            </w: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Instituto Distrital de Recreación y Deporte.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536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6083129D" w14:textId="77777777" w:rsidTr="00725344">
        <w:trPr>
          <w:trHeight w:val="9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FBF" w14:textId="77777777" w:rsid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sobre el impacto de la práctica deportiva y nivel de satisfacción de los estudiantes que frecuentan el programa 40x40 área temática deportes – IDRD.</w:t>
            </w:r>
          </w:p>
          <w:p w14:paraId="38BE5676" w14:textId="77777777" w:rsidR="00B852B6" w:rsidRPr="00725344" w:rsidRDefault="00B852B6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FE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Fundación RH Positivo que fue contratada por el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F85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2013</w:t>
            </w:r>
          </w:p>
        </w:tc>
      </w:tr>
      <w:tr w:rsidR="00725344" w:rsidRPr="00725344" w14:paraId="70AAAA49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DF3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Reflexiones en torno a la evaluación de la calidad educativa. Santiago: Chile.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FBE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UNESCO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C43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2008</w:t>
            </w:r>
          </w:p>
        </w:tc>
      </w:tr>
    </w:tbl>
    <w:p w14:paraId="5E53ADC6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14:paraId="4B3E7D7D" w14:textId="77777777" w:rsidR="001F510B" w:rsidRPr="002C4912" w:rsidRDefault="001F510B">
      <w:pPr>
        <w:pStyle w:val="Prrafodelista1"/>
        <w:autoSpaceDE w:val="0"/>
        <w:spacing w:before="32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</w:p>
    <w:p w14:paraId="37610837" w14:textId="77777777" w:rsidR="00B84130" w:rsidRDefault="00B84130" w:rsidP="0059579D">
      <w:pPr>
        <w:pStyle w:val="Prrafodelista1"/>
        <w:autoSpaceDE w:val="0"/>
        <w:spacing w:line="240" w:lineRule="auto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8. MARCO LEGAL Y NORMATIVO</w:t>
      </w:r>
    </w:p>
    <w:p w14:paraId="2084FDB9" w14:textId="77777777" w:rsidR="003359FD" w:rsidRPr="002C4912" w:rsidRDefault="003359FD" w:rsidP="0059579D">
      <w:pPr>
        <w:pStyle w:val="Prrafodelista1"/>
        <w:autoSpaceDE w:val="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14:paraId="29067095" w14:textId="77777777" w:rsidR="00B84130" w:rsidRDefault="00B84130" w:rsidP="0059579D">
      <w:pPr>
        <w:autoSpaceDE w:val="0"/>
        <w:spacing w:line="240" w:lineRule="auto"/>
        <w:jc w:val="both"/>
        <w:rPr>
          <w:rStyle w:val="Fuentedeprrafopredeter2"/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sz w:val="22"/>
          <w:szCs w:val="22"/>
        </w:rPr>
        <w:t>El proyecto de inversión planteado se enmarca jurídica y técnicamente en los siguientes documentos:</w:t>
      </w:r>
    </w:p>
    <w:p w14:paraId="7719DDD1" w14:textId="77777777" w:rsidR="008747BA" w:rsidRDefault="008747BA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65F8506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9579D">
        <w:rPr>
          <w:rFonts w:ascii="Arial" w:hAnsi="Arial" w:cs="Arial"/>
          <w:sz w:val="22"/>
          <w:szCs w:val="22"/>
        </w:rPr>
        <w:t>Acuerdo 761 de 2020 por medio del cual se adopta el Plan de Desarrollo E</w:t>
      </w:r>
      <w:r>
        <w:rPr>
          <w:rFonts w:ascii="Arial" w:hAnsi="Arial" w:cs="Arial"/>
          <w:sz w:val="22"/>
          <w:szCs w:val="22"/>
        </w:rPr>
        <w:t>conómico, Social, Ambiental y de Obras Públicas d</w:t>
      </w:r>
      <w:r w:rsidRPr="0059579D">
        <w:rPr>
          <w:rFonts w:ascii="Arial" w:hAnsi="Arial" w:cs="Arial"/>
          <w:sz w:val="22"/>
          <w:szCs w:val="22"/>
        </w:rPr>
        <w:t>el Distrito Capital 2020-2024 “</w:t>
      </w:r>
      <w:r>
        <w:rPr>
          <w:rFonts w:ascii="Arial" w:hAnsi="Arial" w:cs="Arial"/>
          <w:sz w:val="22"/>
          <w:szCs w:val="22"/>
        </w:rPr>
        <w:t>Un Nuevo Contrato Social y Ambiental para la Bogotá d</w:t>
      </w:r>
      <w:r w:rsidRPr="0059579D">
        <w:rPr>
          <w:rFonts w:ascii="Arial" w:hAnsi="Arial" w:cs="Arial"/>
          <w:sz w:val="22"/>
          <w:szCs w:val="22"/>
        </w:rPr>
        <w:t>el Siglo XXI”.</w:t>
      </w:r>
    </w:p>
    <w:p w14:paraId="097F18D1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BE7B109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Constitución Política de Colombia de 1991. Artículo 52, El Estado reconoce y protege la diversidad étnica y cultural de la nación colombiana. El ejercicio del deporte, sus manifestaciones recreativas, competitivas y autóctonas tienen como función la formación integral de las personas, preservar y desarrollar una mejor salud en el ser humano. </w:t>
      </w:r>
    </w:p>
    <w:p w14:paraId="327F9F6E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5140DDC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La Ley 181 de 1995 Nota 1: (Nota 1: Modificada por la Ley 1445 de 2011, por la Ley 1389 de 2010, por la Ley 494 de 1999 y por la Ley 344 de 1996. Nota 2: Derogada parcialmente por la Ley 1493 de 2011 y por la Ley 617 de 2000. Nota 3: Ver Decreto 900 de 2010 y Ley 978 de 2005. Nota 4: Reformada por la Ley 582 de 2000). Por la cual se dictan disposiciones para el fomento del deporte, la recreación, el aprovechamiento del tiempo libre y la Educación Física y se crea el Sistema Nacional del Deporte. Especialmente: artículo 3 numeral 17, artículo 5.</w:t>
      </w:r>
    </w:p>
    <w:p w14:paraId="4D649507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6B5FACC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Acuerdo 4 de 1978 Por el cual se crea el Instituto Distrital para la Recreación y el Deporte.</w:t>
      </w:r>
    </w:p>
    <w:p w14:paraId="2E632200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C1C3530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Ley 115 de 1994 Por la cual se expide la ley general de educación. Especialmente: artículo 5, numeral 12, articulo 14 numeral b, artículo 21 numeral j), artículo 22 numeral ñ, artículo 204 numeral b).</w:t>
      </w:r>
    </w:p>
    <w:p w14:paraId="51314E73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B9B6DB6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Ley 1098 de 2006, Por la cual se expide el código de la infancia y la adolescencia.</w:t>
      </w:r>
    </w:p>
    <w:p w14:paraId="44CCDA73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1E54705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Decreto 229 de 2015 Modificado por el Decreto 483 de 2018, Por medio del cual se adopta la Política Pública de Deporte, Recreación, Actividad Física, Parques y Escenarios para Bogotá.</w:t>
      </w:r>
    </w:p>
    <w:p w14:paraId="53E24B1B" w14:textId="77777777" w:rsidR="00FA4F9F" w:rsidRPr="0059579D" w:rsidRDefault="00FA4F9F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B681ECF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Decreto 567 de 2017, Por el cual se reglamentan unos programas y estrategias educativas del Distrito Capital y se deroga el Decreto Distrital 546 de 2015. </w:t>
      </w:r>
    </w:p>
    <w:p w14:paraId="5472A711" w14:textId="77777777" w:rsidR="00FA4F9F" w:rsidRPr="0059579D" w:rsidRDefault="00FA4F9F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D801609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Decreto 520 de 2011, por el cual se adopta la Política Pública de Infancia y Adolescencia de Bogotá, Distrito Capital, 2011 </w:t>
      </w:r>
      <w:r w:rsidR="009E0E71">
        <w:rPr>
          <w:rFonts w:ascii="Arial" w:hAnsi="Arial" w:cs="Arial"/>
          <w:sz w:val="22"/>
          <w:szCs w:val="22"/>
        </w:rPr>
        <w:t>–</w:t>
      </w:r>
      <w:r w:rsidRPr="0059579D">
        <w:rPr>
          <w:rFonts w:ascii="Arial" w:hAnsi="Arial" w:cs="Arial"/>
          <w:sz w:val="22"/>
          <w:szCs w:val="22"/>
        </w:rPr>
        <w:t xml:space="preserve"> 2021</w:t>
      </w:r>
    </w:p>
    <w:p w14:paraId="45DA2F76" w14:textId="77777777" w:rsidR="009E0E71" w:rsidRDefault="009E0E71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E5B93B0" w14:textId="77777777" w:rsid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Decreto 470 de 2007 por el cual se adopta la</w:t>
      </w:r>
      <w:r w:rsidR="00DF48E0">
        <w:rPr>
          <w:rFonts w:ascii="Arial" w:hAnsi="Arial" w:cs="Arial"/>
          <w:sz w:val="22"/>
          <w:szCs w:val="22"/>
        </w:rPr>
        <w:t xml:space="preserve"> </w:t>
      </w:r>
      <w:r w:rsidRPr="009E0E71">
        <w:rPr>
          <w:rFonts w:ascii="Arial" w:hAnsi="Arial" w:cs="Arial"/>
          <w:sz w:val="22"/>
          <w:szCs w:val="22"/>
        </w:rPr>
        <w:t>Política Pública de Discapacidad para el Distrito Capital 2020.</w:t>
      </w:r>
    </w:p>
    <w:p w14:paraId="7A3DAE43" w14:textId="77777777" w:rsidR="009E0E71" w:rsidRP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B532CB0" w14:textId="77777777" w:rsid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Política Pública de Juventud 2019–2030 aprobada y adoptada por el Consejo de Política Económica y Social del Distrito (CONPES)</w:t>
      </w:r>
      <w:r>
        <w:rPr>
          <w:rFonts w:ascii="Arial" w:hAnsi="Arial" w:cs="Arial"/>
          <w:sz w:val="22"/>
          <w:szCs w:val="22"/>
        </w:rPr>
        <w:t>.</w:t>
      </w:r>
    </w:p>
    <w:p w14:paraId="30E62897" w14:textId="77777777" w:rsidR="009E0E71" w:rsidRP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8AFFBBB" w14:textId="77777777" w:rsidR="009E0E71" w:rsidRPr="0059579D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Política Pública de Atención, Asistencia y Reparación Integral a Víctimas del Conflicto Armado</w:t>
      </w:r>
      <w:r>
        <w:rPr>
          <w:rFonts w:ascii="Arial" w:hAnsi="Arial" w:cs="Arial"/>
          <w:sz w:val="22"/>
          <w:szCs w:val="22"/>
        </w:rPr>
        <w:t>.</w:t>
      </w:r>
    </w:p>
    <w:p w14:paraId="6258E45D" w14:textId="77777777" w:rsidR="00B84130" w:rsidRPr="002C4912" w:rsidRDefault="00B84130" w:rsidP="0059579D">
      <w:pPr>
        <w:pStyle w:val="LO-Normal"/>
        <w:autoSpaceDE w:val="0"/>
        <w:spacing w:line="240" w:lineRule="auto"/>
        <w:rPr>
          <w:rFonts w:ascii="Arial" w:hAnsi="Arial" w:cs="Arial"/>
          <w:sz w:val="22"/>
          <w:szCs w:val="22"/>
        </w:rPr>
      </w:pPr>
    </w:p>
    <w:p w14:paraId="073D9CCE" w14:textId="3ADB8696" w:rsidR="002D3017" w:rsidRDefault="002D3017">
      <w:pPr>
        <w:widowControl/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2C6F9B8" w14:textId="77777777" w:rsidR="00B84130" w:rsidRPr="002C4912" w:rsidRDefault="00B84130">
      <w:pPr>
        <w:pStyle w:val="LO-Normal"/>
        <w:autoSpaceDE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61B53638" w14:textId="77777777" w:rsidR="00B84130" w:rsidRPr="002C4912" w:rsidRDefault="00B84130">
      <w:pPr>
        <w:pStyle w:val="Prrafodelista1"/>
        <w:autoSpaceDE w:val="0"/>
        <w:spacing w:before="32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9. EVALUACIÓN DEL PROYECTO</w:t>
      </w:r>
    </w:p>
    <w:p w14:paraId="7FEDE2B3" w14:textId="77777777" w:rsidR="00B84130" w:rsidRPr="002C4912" w:rsidRDefault="00B84130">
      <w:pPr>
        <w:pStyle w:val="LO-Normal"/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440"/>
      </w:tblGrid>
      <w:tr w:rsidR="00B84130" w:rsidRPr="002C4912" w14:paraId="77866207" w14:textId="77777777" w:rsidTr="002544DF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DD7E" w14:textId="77777777" w:rsidR="00B84130" w:rsidRPr="002C4912" w:rsidRDefault="00B841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1D58" w14:textId="77777777" w:rsidR="00B84130" w:rsidRPr="002C4912" w:rsidRDefault="00B84130">
            <w:pPr>
              <w:pStyle w:val="Prrafodelista1"/>
              <w:autoSpaceDE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INDICADOR</w:t>
            </w:r>
            <w:r w:rsidR="000044C5">
              <w:rPr>
                <w:rFonts w:ascii="Arial" w:hAnsi="Arial" w:cs="Arial"/>
                <w:b/>
                <w:sz w:val="22"/>
                <w:szCs w:val="22"/>
              </w:rPr>
              <w:t xml:space="preserve"> MGA</w:t>
            </w:r>
          </w:p>
        </w:tc>
      </w:tr>
      <w:tr w:rsidR="00B84130" w:rsidRPr="002C4912" w14:paraId="16E90F3E" w14:textId="77777777" w:rsidTr="002544DF">
        <w:trPr>
          <w:cantSplit/>
          <w:trHeight w:val="974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950F" w14:textId="77777777" w:rsidR="003E3BD2" w:rsidRPr="007727D1" w:rsidRDefault="003E3BD2" w:rsidP="00B852B6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7D1">
              <w:rPr>
                <w:rFonts w:ascii="Arial" w:hAnsi="Arial" w:cs="Arial"/>
                <w:sz w:val="22"/>
                <w:szCs w:val="22"/>
              </w:rPr>
              <w:t>Aumentar los niveles de permanencia en los programas de formación deportiva complementaria de los niños, niñas, adolescentes y jóvenes de las Instituciones Educativas Distritales IED de Bogotá D.C</w:t>
            </w:r>
            <w:r w:rsidRPr="007727D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  <w:p w14:paraId="2F425DA8" w14:textId="77777777" w:rsidR="00B84130" w:rsidRPr="002C4912" w:rsidRDefault="00B84130">
            <w:pPr>
              <w:pStyle w:val="Textoindependiente"/>
              <w:spacing w:after="0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BD97" w14:textId="77777777" w:rsidR="00B84130" w:rsidRPr="002C4912" w:rsidRDefault="003E3BD2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BD2">
              <w:rPr>
                <w:rFonts w:ascii="Arial" w:hAnsi="Arial" w:cs="Arial"/>
                <w:sz w:val="22"/>
                <w:szCs w:val="22"/>
              </w:rPr>
              <w:t>Personas que acceden a servicios deportivos, recreativos y de actividad física</w:t>
            </w:r>
          </w:p>
        </w:tc>
      </w:tr>
      <w:tr w:rsidR="00B84130" w:rsidRPr="002C4912" w14:paraId="2BF276B9" w14:textId="77777777" w:rsidTr="002544DF">
        <w:trPr>
          <w:cantSplit/>
          <w:trHeight w:val="915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78A5" w14:textId="77777777" w:rsidR="00B84130" w:rsidRPr="002C4912" w:rsidRDefault="00B8413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117A" w14:textId="77777777" w:rsidR="00B84130" w:rsidRPr="002C4912" w:rsidRDefault="003E3BD2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BD2">
              <w:rPr>
                <w:rFonts w:ascii="Arial" w:hAnsi="Arial" w:cs="Arial"/>
                <w:sz w:val="22"/>
                <w:szCs w:val="22"/>
              </w:rPr>
              <w:t>Personas con talento deportivo identificadas</w:t>
            </w:r>
          </w:p>
        </w:tc>
      </w:tr>
    </w:tbl>
    <w:p w14:paraId="0FC1655C" w14:textId="39D8F5AB" w:rsidR="00D13CE8" w:rsidRDefault="00D13CE8" w:rsidP="00D661E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8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040"/>
      </w:tblGrid>
      <w:tr w:rsidR="00D13CE8" w:rsidRPr="00D13CE8" w14:paraId="13BA7781" w14:textId="77777777" w:rsidTr="00D13CE8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1A75D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COMPONENTE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5D9F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DESCRIPCIÓN</w:t>
            </w:r>
          </w:p>
        </w:tc>
      </w:tr>
      <w:tr w:rsidR="00D13CE8" w:rsidRPr="00D13CE8" w14:paraId="104BDDF0" w14:textId="77777777" w:rsidTr="00D13CE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CFE47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Talento humano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3CDD3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Según sea el caso, el recurso humano necesario para ejecutar o administrar el proyecto.</w:t>
            </w:r>
          </w:p>
        </w:tc>
      </w:tr>
      <w:tr w:rsidR="00D13CE8" w:rsidRPr="00D13CE8" w14:paraId="125F9E24" w14:textId="77777777" w:rsidTr="00D13CE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0233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Suministros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73957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 toda clase de insumos requeridos para el desempeño de las actividades administrativas de la entidad.</w:t>
            </w:r>
          </w:p>
        </w:tc>
      </w:tr>
      <w:tr w:rsidR="00D13CE8" w:rsidRPr="00D13CE8" w14:paraId="59C21550" w14:textId="77777777" w:rsidTr="00D13CE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29541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Logística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4D813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 los medios y métodos que permiten hacer entrega oportuna de los bienes y servicios de la entidad o de un servicio.</w:t>
            </w:r>
          </w:p>
        </w:tc>
      </w:tr>
      <w:tr w:rsidR="00D13CE8" w:rsidRPr="00D13CE8" w14:paraId="11BA0250" w14:textId="77777777" w:rsidTr="00D13CE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80D36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Hardware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FB970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al conjunto de los componentes físicos de una tecnología, como por ejemplo una computadora.</w:t>
            </w:r>
          </w:p>
        </w:tc>
      </w:tr>
      <w:tr w:rsidR="00D13CE8" w:rsidRPr="00D13CE8" w14:paraId="0F38A0CD" w14:textId="77777777" w:rsidTr="00D13CE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77E05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Software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A602E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 xml:space="preserve">Corresponde al equipamiento lógico o soporte lógico de un sistema informático, por </w:t>
            </w:r>
            <w:proofErr w:type="gramStart"/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ejemplo</w:t>
            </w:r>
            <w:proofErr w:type="gramEnd"/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 xml:space="preserve"> las aplicaciones de ofimática.</w:t>
            </w:r>
          </w:p>
        </w:tc>
      </w:tr>
    </w:tbl>
    <w:p w14:paraId="0A7D9505" w14:textId="77777777" w:rsidR="00D13CE8" w:rsidRPr="00D13CE8" w:rsidRDefault="00D13CE8" w:rsidP="00D13CE8">
      <w:pPr>
        <w:widowControl/>
        <w:shd w:val="clear" w:color="auto" w:fill="FFFFFF"/>
        <w:suppressAutoHyphens w:val="0"/>
        <w:spacing w:line="240" w:lineRule="auto"/>
        <w:textAlignment w:val="auto"/>
        <w:rPr>
          <w:rFonts w:ascii="Arial" w:eastAsia="Times New Roman" w:hAnsi="Arial" w:cs="Arial"/>
          <w:color w:val="222222"/>
          <w:kern w:val="0"/>
          <w:lang w:eastAsia="es-CO" w:bidi="ar-SA"/>
        </w:rPr>
      </w:pPr>
      <w:r w:rsidRPr="00D13CE8">
        <w:rPr>
          <w:rFonts w:ascii="Arial" w:eastAsia="Times New Roman" w:hAnsi="Arial" w:cs="Arial"/>
          <w:color w:val="222222"/>
          <w:kern w:val="0"/>
          <w:lang w:eastAsia="es-CO" w:bidi="ar-SA"/>
        </w:rPr>
        <w:t> </w:t>
      </w:r>
    </w:p>
    <w:p w14:paraId="0ECA8B4E" w14:textId="6993334C" w:rsidR="00D13CE8" w:rsidRPr="00D13CE8" w:rsidRDefault="00D13CE8" w:rsidP="00D13CE8">
      <w:pPr>
        <w:widowControl/>
        <w:shd w:val="clear" w:color="auto" w:fill="FFFFFF"/>
        <w:suppressAutoHyphens w:val="0"/>
        <w:spacing w:line="240" w:lineRule="auto"/>
        <w:textAlignment w:val="auto"/>
        <w:rPr>
          <w:rFonts w:ascii="Arial" w:eastAsia="Times New Roman" w:hAnsi="Arial" w:cs="Arial"/>
          <w:color w:val="222222"/>
          <w:kern w:val="0"/>
          <w:lang w:eastAsia="es-CO" w:bidi="ar-SA"/>
        </w:rPr>
      </w:pPr>
      <w:r w:rsidRPr="00D13CE8">
        <w:rPr>
          <w:rFonts w:ascii="Arial" w:eastAsia="Times New Roman" w:hAnsi="Arial" w:cs="Arial"/>
          <w:color w:val="222222"/>
          <w:kern w:val="0"/>
          <w:lang w:eastAsia="es-CO" w:bidi="ar-SA"/>
        </w:rPr>
        <w:t xml:space="preserve">Por lo anterior se hace necesario ajustar los componentes con su respectiva apropiación presupuestal y se solicita que sea enviado en el documento de formulación del proyecto para la vigencia 2022 a más tardar el 15 de diciembre de 2021 </w:t>
      </w:r>
      <w:r w:rsidR="00DE40D3" w:rsidRPr="00D13CE8">
        <w:rPr>
          <w:rFonts w:ascii="Arial" w:eastAsia="Times New Roman" w:hAnsi="Arial" w:cs="Arial"/>
          <w:color w:val="222222"/>
          <w:kern w:val="0"/>
          <w:lang w:eastAsia="es-CO" w:bidi="ar-SA"/>
        </w:rPr>
        <w:t>de acuerdo con el</w:t>
      </w:r>
      <w:r w:rsidRPr="00D13CE8">
        <w:rPr>
          <w:rFonts w:ascii="Arial" w:eastAsia="Times New Roman" w:hAnsi="Arial" w:cs="Arial"/>
          <w:color w:val="222222"/>
          <w:kern w:val="0"/>
          <w:lang w:eastAsia="es-CO" w:bidi="ar-SA"/>
        </w:rPr>
        <w:t xml:space="preserve"> memorando enviado de solicitud de formulación de los proyectos para la vigencia 2022.</w:t>
      </w:r>
    </w:p>
    <w:p w14:paraId="6E065D10" w14:textId="77777777" w:rsidR="00D13CE8" w:rsidRPr="002C4912" w:rsidRDefault="00D13CE8" w:rsidP="00D661EE">
      <w:pPr>
        <w:autoSpaceDE w:val="0"/>
        <w:rPr>
          <w:rFonts w:ascii="Arial" w:hAnsi="Arial" w:cs="Arial"/>
          <w:sz w:val="22"/>
          <w:szCs w:val="22"/>
        </w:rPr>
      </w:pPr>
    </w:p>
    <w:sectPr w:rsidR="00D13CE8" w:rsidRPr="002C4912">
      <w:headerReference w:type="even" r:id="rId7"/>
      <w:headerReference w:type="default" r:id="rId8"/>
      <w:headerReference w:type="first" r:id="rId9"/>
      <w:pgSz w:w="12240" w:h="15840"/>
      <w:pgMar w:top="1719" w:right="1152" w:bottom="1152" w:left="1152" w:header="720" w:footer="72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5456D" w14:textId="77777777" w:rsidR="004C53DA" w:rsidRDefault="004C53DA" w:rsidP="006B59EA">
      <w:pPr>
        <w:spacing w:line="240" w:lineRule="auto"/>
      </w:pPr>
      <w:r>
        <w:separator/>
      </w:r>
    </w:p>
  </w:endnote>
  <w:endnote w:type="continuationSeparator" w:id="0">
    <w:p w14:paraId="01B237A6" w14:textId="77777777" w:rsidR="004C53DA" w:rsidRDefault="004C53DA" w:rsidP="006B5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66945" w14:textId="77777777" w:rsidR="004C53DA" w:rsidRDefault="004C53DA" w:rsidP="006B59EA">
      <w:pPr>
        <w:spacing w:line="240" w:lineRule="auto"/>
      </w:pPr>
      <w:r>
        <w:separator/>
      </w:r>
    </w:p>
  </w:footnote>
  <w:footnote w:type="continuationSeparator" w:id="0">
    <w:p w14:paraId="5E9C77EE" w14:textId="77777777" w:rsidR="004C53DA" w:rsidRDefault="004C53DA" w:rsidP="006B5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E4BE" w14:textId="77777777" w:rsidR="006B59EA" w:rsidRDefault="006B59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E609E" w14:textId="77777777" w:rsidR="006B59EA" w:rsidRDefault="00FA4059" w:rsidP="00F5293C">
    <w:pPr>
      <w:pStyle w:val="Encabezado"/>
      <w:jc w:val="center"/>
    </w:pPr>
    <w:r w:rsidRPr="0002788F">
      <w:rPr>
        <w:noProof/>
        <w:lang w:eastAsia="es-CO" w:bidi="ar-SA"/>
      </w:rPr>
      <w:drawing>
        <wp:inline distT="0" distB="0" distL="0" distR="0" wp14:anchorId="3C821A4E" wp14:editId="6637F308">
          <wp:extent cx="5391150" cy="43815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AF92" w14:textId="77777777" w:rsidR="006B59EA" w:rsidRDefault="006B59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1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lang w:val="es-CO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lang w:val="es-CO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lang w:val="es-CO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color w:val="000000"/>
        <w:sz w:val="20"/>
        <w:szCs w:val="28"/>
        <w:lang w:val="es-CO" w:bidi="hi-IN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ascii="OpenSymbol" w:hAnsi="OpenSymbol" w:cs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  <w:sz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9A"/>
    <w:rsid w:val="0000291D"/>
    <w:rsid w:val="000044C5"/>
    <w:rsid w:val="00015091"/>
    <w:rsid w:val="00021201"/>
    <w:rsid w:val="0003195C"/>
    <w:rsid w:val="0007579A"/>
    <w:rsid w:val="0008415D"/>
    <w:rsid w:val="000C0464"/>
    <w:rsid w:val="000C18E3"/>
    <w:rsid w:val="000C58BD"/>
    <w:rsid w:val="000D3181"/>
    <w:rsid w:val="000F1BCF"/>
    <w:rsid w:val="001054EB"/>
    <w:rsid w:val="001107C2"/>
    <w:rsid w:val="0012040C"/>
    <w:rsid w:val="00123E4E"/>
    <w:rsid w:val="00131CAD"/>
    <w:rsid w:val="001411B4"/>
    <w:rsid w:val="00142375"/>
    <w:rsid w:val="00152D86"/>
    <w:rsid w:val="001536F2"/>
    <w:rsid w:val="00162774"/>
    <w:rsid w:val="00173A8A"/>
    <w:rsid w:val="001850D0"/>
    <w:rsid w:val="00190447"/>
    <w:rsid w:val="00194047"/>
    <w:rsid w:val="00196CEF"/>
    <w:rsid w:val="001A1061"/>
    <w:rsid w:val="001F1E20"/>
    <w:rsid w:val="001F510B"/>
    <w:rsid w:val="001F5385"/>
    <w:rsid w:val="002028C0"/>
    <w:rsid w:val="002059D6"/>
    <w:rsid w:val="00222AAB"/>
    <w:rsid w:val="00231D7C"/>
    <w:rsid w:val="00240CA1"/>
    <w:rsid w:val="002538FF"/>
    <w:rsid w:val="002544DF"/>
    <w:rsid w:val="00267BB3"/>
    <w:rsid w:val="002869D0"/>
    <w:rsid w:val="002930A8"/>
    <w:rsid w:val="00297A2F"/>
    <w:rsid w:val="002C4912"/>
    <w:rsid w:val="002D3017"/>
    <w:rsid w:val="00310E74"/>
    <w:rsid w:val="00315B6C"/>
    <w:rsid w:val="00324AB3"/>
    <w:rsid w:val="00324F86"/>
    <w:rsid w:val="003359FD"/>
    <w:rsid w:val="00347A56"/>
    <w:rsid w:val="00350090"/>
    <w:rsid w:val="003829CC"/>
    <w:rsid w:val="003933C2"/>
    <w:rsid w:val="003979EF"/>
    <w:rsid w:val="003A7A79"/>
    <w:rsid w:val="003C3DD8"/>
    <w:rsid w:val="003E3BD2"/>
    <w:rsid w:val="003E550A"/>
    <w:rsid w:val="0040217E"/>
    <w:rsid w:val="00436561"/>
    <w:rsid w:val="00436C59"/>
    <w:rsid w:val="00440ECF"/>
    <w:rsid w:val="00441545"/>
    <w:rsid w:val="00454084"/>
    <w:rsid w:val="00456846"/>
    <w:rsid w:val="00461DB1"/>
    <w:rsid w:val="00481352"/>
    <w:rsid w:val="004B41DA"/>
    <w:rsid w:val="004C4057"/>
    <w:rsid w:val="004C53DA"/>
    <w:rsid w:val="004E59AA"/>
    <w:rsid w:val="004F1A21"/>
    <w:rsid w:val="005261C6"/>
    <w:rsid w:val="00532203"/>
    <w:rsid w:val="00537A6E"/>
    <w:rsid w:val="00547580"/>
    <w:rsid w:val="005511B9"/>
    <w:rsid w:val="00555230"/>
    <w:rsid w:val="00560D46"/>
    <w:rsid w:val="005619B8"/>
    <w:rsid w:val="005654C7"/>
    <w:rsid w:val="005707AA"/>
    <w:rsid w:val="005747FC"/>
    <w:rsid w:val="005763C3"/>
    <w:rsid w:val="00586339"/>
    <w:rsid w:val="0059579D"/>
    <w:rsid w:val="00595D8F"/>
    <w:rsid w:val="005C4070"/>
    <w:rsid w:val="005E0483"/>
    <w:rsid w:val="005E3C2A"/>
    <w:rsid w:val="005E5C34"/>
    <w:rsid w:val="005F271B"/>
    <w:rsid w:val="00602707"/>
    <w:rsid w:val="006041FF"/>
    <w:rsid w:val="00615C68"/>
    <w:rsid w:val="0062272B"/>
    <w:rsid w:val="006231EE"/>
    <w:rsid w:val="00643E06"/>
    <w:rsid w:val="00655301"/>
    <w:rsid w:val="0066504A"/>
    <w:rsid w:val="00676C86"/>
    <w:rsid w:val="00685FF5"/>
    <w:rsid w:val="006868B6"/>
    <w:rsid w:val="00695B46"/>
    <w:rsid w:val="006B59EA"/>
    <w:rsid w:val="006C3F2C"/>
    <w:rsid w:val="006D076A"/>
    <w:rsid w:val="006E0E4C"/>
    <w:rsid w:val="007067BE"/>
    <w:rsid w:val="00712180"/>
    <w:rsid w:val="00721141"/>
    <w:rsid w:val="00725344"/>
    <w:rsid w:val="00731395"/>
    <w:rsid w:val="00747CEA"/>
    <w:rsid w:val="00764EA1"/>
    <w:rsid w:val="007727D1"/>
    <w:rsid w:val="00780686"/>
    <w:rsid w:val="00781963"/>
    <w:rsid w:val="007855BD"/>
    <w:rsid w:val="007873F6"/>
    <w:rsid w:val="00793343"/>
    <w:rsid w:val="007B36C6"/>
    <w:rsid w:val="007D3D44"/>
    <w:rsid w:val="007D65F5"/>
    <w:rsid w:val="008072A1"/>
    <w:rsid w:val="00813D0E"/>
    <w:rsid w:val="008747BA"/>
    <w:rsid w:val="00880B65"/>
    <w:rsid w:val="008D21D7"/>
    <w:rsid w:val="008E6AD9"/>
    <w:rsid w:val="009255AA"/>
    <w:rsid w:val="009333AB"/>
    <w:rsid w:val="009540EE"/>
    <w:rsid w:val="0098778F"/>
    <w:rsid w:val="009946F4"/>
    <w:rsid w:val="009A652D"/>
    <w:rsid w:val="009E0E71"/>
    <w:rsid w:val="009E460D"/>
    <w:rsid w:val="00A126CF"/>
    <w:rsid w:val="00A22D22"/>
    <w:rsid w:val="00A310B6"/>
    <w:rsid w:val="00A41E08"/>
    <w:rsid w:val="00A4252A"/>
    <w:rsid w:val="00A62D25"/>
    <w:rsid w:val="00A63416"/>
    <w:rsid w:val="00AB2F1E"/>
    <w:rsid w:val="00AD1CE8"/>
    <w:rsid w:val="00B16195"/>
    <w:rsid w:val="00B25B71"/>
    <w:rsid w:val="00B43FE3"/>
    <w:rsid w:val="00B51A59"/>
    <w:rsid w:val="00B54085"/>
    <w:rsid w:val="00B57D52"/>
    <w:rsid w:val="00B7191F"/>
    <w:rsid w:val="00B72E7C"/>
    <w:rsid w:val="00B84130"/>
    <w:rsid w:val="00B852B6"/>
    <w:rsid w:val="00B86116"/>
    <w:rsid w:val="00B94346"/>
    <w:rsid w:val="00BA1E73"/>
    <w:rsid w:val="00BA70CC"/>
    <w:rsid w:val="00BB5345"/>
    <w:rsid w:val="00BC0950"/>
    <w:rsid w:val="00BC7907"/>
    <w:rsid w:val="00C11535"/>
    <w:rsid w:val="00C16189"/>
    <w:rsid w:val="00C2148A"/>
    <w:rsid w:val="00C2238A"/>
    <w:rsid w:val="00C41D10"/>
    <w:rsid w:val="00C53E31"/>
    <w:rsid w:val="00C60132"/>
    <w:rsid w:val="00C6045E"/>
    <w:rsid w:val="00C64174"/>
    <w:rsid w:val="00C7048B"/>
    <w:rsid w:val="00C74E80"/>
    <w:rsid w:val="00C86FA5"/>
    <w:rsid w:val="00C95DFD"/>
    <w:rsid w:val="00CA1270"/>
    <w:rsid w:val="00CA7B4C"/>
    <w:rsid w:val="00CB657F"/>
    <w:rsid w:val="00CD091F"/>
    <w:rsid w:val="00D068D3"/>
    <w:rsid w:val="00D13CE8"/>
    <w:rsid w:val="00D24E05"/>
    <w:rsid w:val="00D33E6A"/>
    <w:rsid w:val="00D43711"/>
    <w:rsid w:val="00D661EE"/>
    <w:rsid w:val="00D66A5D"/>
    <w:rsid w:val="00D71B8F"/>
    <w:rsid w:val="00DA3D01"/>
    <w:rsid w:val="00DC6D4F"/>
    <w:rsid w:val="00DE40D3"/>
    <w:rsid w:val="00DF1411"/>
    <w:rsid w:val="00DF48E0"/>
    <w:rsid w:val="00E04F6D"/>
    <w:rsid w:val="00E12EE4"/>
    <w:rsid w:val="00E15742"/>
    <w:rsid w:val="00E30463"/>
    <w:rsid w:val="00E42494"/>
    <w:rsid w:val="00E43553"/>
    <w:rsid w:val="00E83748"/>
    <w:rsid w:val="00EA3463"/>
    <w:rsid w:val="00EA461B"/>
    <w:rsid w:val="00EF607D"/>
    <w:rsid w:val="00EF7C61"/>
    <w:rsid w:val="00F02597"/>
    <w:rsid w:val="00F10ED5"/>
    <w:rsid w:val="00F1589D"/>
    <w:rsid w:val="00F17E65"/>
    <w:rsid w:val="00F21C35"/>
    <w:rsid w:val="00F244C8"/>
    <w:rsid w:val="00F26685"/>
    <w:rsid w:val="00F41006"/>
    <w:rsid w:val="00F50C1F"/>
    <w:rsid w:val="00F5293C"/>
    <w:rsid w:val="00F5526E"/>
    <w:rsid w:val="00F5612D"/>
    <w:rsid w:val="00F57416"/>
    <w:rsid w:val="00F6777C"/>
    <w:rsid w:val="00F8317D"/>
    <w:rsid w:val="00F91823"/>
    <w:rsid w:val="00FA4059"/>
    <w:rsid w:val="00FA4F9F"/>
    <w:rsid w:val="00FB0EAA"/>
    <w:rsid w:val="00FB406C"/>
    <w:rsid w:val="00FB7A0D"/>
    <w:rsid w:val="00FC136E"/>
    <w:rsid w:val="00FF1C5D"/>
    <w:rsid w:val="00FF3818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FB4E8B"/>
  <w15:chartTrackingRefBased/>
  <w15:docId w15:val="{2885CA08-A347-4616-9505-6CA002F7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1"/>
    <w:next w:val="Textoindependiente"/>
    <w:qFormat/>
    <w:pPr>
      <w:outlineLvl w:val="1"/>
    </w:pPr>
    <w:rPr>
      <w:b/>
      <w:bCs/>
      <w:i/>
      <w:iCs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2z1">
    <w:name w:val="WW8Num2z1"/>
    <w:rPr>
      <w:rFonts w:ascii="Courier New" w:hAnsi="Courier New" w:cs="Arial"/>
      <w:b w:val="0"/>
      <w:bCs w:val="0"/>
      <w:color w:val="auto"/>
      <w:sz w:val="24"/>
      <w:szCs w:val="24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shd w:val="clear" w:color="auto" w:fill="FFFF00"/>
      <w:lang w:eastAsia="es-E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color w:val="000000"/>
      <w:sz w:val="20"/>
      <w:lang w:val="es-CO" w:bidi="hi-IN"/>
    </w:rPr>
  </w:style>
  <w:style w:type="character" w:customStyle="1" w:styleId="WW8Num4z1">
    <w:name w:val="WW8Num4z1"/>
    <w:rPr>
      <w:rFonts w:ascii="OpenSymbol" w:hAnsi="OpenSymbol" w:cs="Courier New"/>
      <w:sz w:val="20"/>
    </w:rPr>
  </w:style>
  <w:style w:type="character" w:customStyle="1" w:styleId="WW8Num5z0">
    <w:name w:val="WW8Num5z0"/>
    <w:rPr>
      <w:rFonts w:ascii="Symbol" w:eastAsia="SimSun" w:hAnsi="Symbol" w:cs="Symbol"/>
      <w:color w:val="000000"/>
      <w:sz w:val="20"/>
      <w:szCs w:val="28"/>
      <w:lang w:val="es-CO" w:bidi="hi-IN"/>
    </w:rPr>
  </w:style>
  <w:style w:type="character" w:customStyle="1" w:styleId="WW8Num5z1">
    <w:name w:val="WW8Num5z1"/>
    <w:rPr>
      <w:rFonts w:ascii="OpenSymbol" w:hAnsi="OpenSymbol" w:cs="Arial"/>
      <w:b/>
      <w:sz w:val="24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Pr>
      <w:rFonts w:ascii="OpenSymbol" w:hAnsi="OpenSymbol" w:cs="Symbol"/>
      <w:sz w:val="28"/>
    </w:rPr>
  </w:style>
  <w:style w:type="character" w:customStyle="1" w:styleId="WW8Num7z0">
    <w:name w:val="WW8Num7z0"/>
    <w:rPr>
      <w:rFonts w:ascii="Symbol" w:hAnsi="Symbol" w:cs="Wingdings"/>
      <w:sz w:val="2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Arial"/>
      <w:color w:val="000000"/>
      <w:szCs w:val="24"/>
    </w:rPr>
  </w:style>
  <w:style w:type="character" w:customStyle="1" w:styleId="WW8Num8z1">
    <w:name w:val="WW8Num8z1"/>
    <w:rPr>
      <w:rFonts w:ascii="OpenSymbol" w:hAnsi="OpenSymbol" w:cs="Arial"/>
      <w:b w:val="0"/>
      <w:bCs w:val="0"/>
      <w:color w:val="auto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3">
    <w:name w:val="Fuente de párrafo predeter.3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styleId="Hipervnculo">
    <w:name w:val="Hyperlink"/>
    <w:rPr>
      <w:color w:val="000080"/>
      <w:u w:val="single"/>
    </w:rPr>
  </w:style>
  <w:style w:type="character" w:customStyle="1" w:styleId="Enlacedelndice">
    <w:name w:val="Enlace del índice"/>
  </w:style>
  <w:style w:type="character" w:customStyle="1" w:styleId="WW8Num8ztrue">
    <w:name w:val="WW8Num8ztrue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eastAsia="Times New Roman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CharLFO1LVL1">
    <w:name w:val="WW_CharLFO1LVL1"/>
    <w:rPr>
      <w:rFonts w:ascii="Arial" w:hAnsi="Arial" w:cs="Arial"/>
      <w:color w:val="000000"/>
      <w:szCs w:val="24"/>
    </w:rPr>
  </w:style>
  <w:style w:type="character" w:customStyle="1" w:styleId="WWCharLFO1LVL2">
    <w:name w:val="WW_CharLFO1LVL2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3">
    <w:name w:val="WW_CharLFO1LVL3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4">
    <w:name w:val="WW_CharLFO1LVL4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5">
    <w:name w:val="WW_CharLFO1LVL5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6">
    <w:name w:val="WW_CharLFO1LVL6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7">
    <w:name w:val="WW_CharLFO1LVL7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8">
    <w:name w:val="WW_CharLFO1LVL8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9">
    <w:name w:val="WW_CharLFO1LVL9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2LVL1">
    <w:name w:val="WW_CharLFO2LVL1"/>
    <w:rPr>
      <w:rFonts w:ascii="Symbol" w:hAnsi="Symbol" w:cs="Symbol"/>
      <w:sz w:val="20"/>
    </w:rPr>
  </w:style>
  <w:style w:type="character" w:customStyle="1" w:styleId="WWCharLFO3LVL1">
    <w:name w:val="WW_CharLFO3LVL1"/>
    <w:rPr>
      <w:rFonts w:ascii="Symbol" w:hAnsi="Symbol" w:cs="Symbol"/>
      <w:sz w:val="20"/>
    </w:rPr>
  </w:style>
  <w:style w:type="character" w:customStyle="1" w:styleId="WWCharLFO3LVL2">
    <w:name w:val="WW_CharLFO3LVL2"/>
    <w:rPr>
      <w:rFonts w:ascii="Courier New" w:hAnsi="Courier New" w:cs="Arial"/>
      <w:b/>
      <w:sz w:val="24"/>
    </w:rPr>
  </w:style>
  <w:style w:type="character" w:customStyle="1" w:styleId="WWCharLFO3LVL3">
    <w:name w:val="WW_CharLFO3LVL3"/>
    <w:rPr>
      <w:rFonts w:ascii="Wingdings" w:hAnsi="Wingdings" w:cs="Wingdings"/>
      <w:sz w:val="20"/>
    </w:rPr>
  </w:style>
  <w:style w:type="character" w:customStyle="1" w:styleId="WWCharLFO3LVL4">
    <w:name w:val="WW_CharLFO3LVL4"/>
    <w:rPr>
      <w:rFonts w:ascii="Wingdings" w:hAnsi="Wingdings" w:cs="Wingdings"/>
      <w:sz w:val="20"/>
    </w:rPr>
  </w:style>
  <w:style w:type="character" w:customStyle="1" w:styleId="WWCharLFO3LVL5">
    <w:name w:val="WW_CharLFO3LVL5"/>
    <w:rPr>
      <w:rFonts w:ascii="Wingdings" w:hAnsi="Wingdings" w:cs="Wingdings"/>
      <w:sz w:val="20"/>
    </w:rPr>
  </w:style>
  <w:style w:type="character" w:customStyle="1" w:styleId="WWCharLFO3LVL6">
    <w:name w:val="WW_CharLFO3LVL6"/>
    <w:rPr>
      <w:rFonts w:ascii="Wingdings" w:hAnsi="Wingdings" w:cs="Wingdings"/>
      <w:sz w:val="20"/>
    </w:rPr>
  </w:style>
  <w:style w:type="character" w:customStyle="1" w:styleId="WWCharLFO3LVL7">
    <w:name w:val="WW_CharLFO3LVL7"/>
    <w:rPr>
      <w:rFonts w:ascii="Wingdings" w:hAnsi="Wingdings" w:cs="Wingdings"/>
      <w:sz w:val="20"/>
    </w:rPr>
  </w:style>
  <w:style w:type="character" w:customStyle="1" w:styleId="WWCharLFO3LVL8">
    <w:name w:val="WW_CharLFO3LVL8"/>
    <w:rPr>
      <w:rFonts w:ascii="Wingdings" w:hAnsi="Wingdings" w:cs="Wingdings"/>
      <w:sz w:val="20"/>
    </w:rPr>
  </w:style>
  <w:style w:type="character" w:customStyle="1" w:styleId="WWCharLFO3LVL9">
    <w:name w:val="WW_CharLFO3LVL9"/>
    <w:rPr>
      <w:rFonts w:ascii="Wingdings" w:hAnsi="Wingdings" w:cs="Wingdings"/>
      <w:sz w:val="20"/>
    </w:rPr>
  </w:style>
  <w:style w:type="character" w:customStyle="1" w:styleId="WWCharLFO4LVL1">
    <w:name w:val="WW_CharLFO4LVL1"/>
    <w:rPr>
      <w:rFonts w:ascii="Symbol" w:eastAsia="Times New Roman" w:hAnsi="Symbol" w:cs="Symbol"/>
      <w:sz w:val="24"/>
      <w:szCs w:val="24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Wingdings" w:hAnsi="Wingdings" w:cs="Wingdings"/>
    </w:rPr>
  </w:style>
  <w:style w:type="character" w:customStyle="1" w:styleId="WWCharLFO4LVL5">
    <w:name w:val="WW_CharLFO4LVL5"/>
    <w:rPr>
      <w:rFonts w:ascii="Wingdings" w:hAnsi="Wingdings" w:cs="Wingdings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Wingdings" w:hAnsi="Wingdings" w:cs="Wingdings"/>
    </w:rPr>
  </w:style>
  <w:style w:type="character" w:customStyle="1" w:styleId="WWCharLFO4LVL8">
    <w:name w:val="WW_CharLFO4LVL8"/>
    <w:rPr>
      <w:rFonts w:ascii="Wingdings" w:hAnsi="Wingdings" w:cs="Wingdings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Symbol" w:hAnsi="Symbol" w:cs="Symbol"/>
    </w:rPr>
  </w:style>
  <w:style w:type="character" w:customStyle="1" w:styleId="WWCharLFO6LVL1">
    <w:name w:val="WW_CharLFO6LVL1"/>
    <w:rPr>
      <w:rFonts w:ascii="Symbol" w:hAnsi="Symbol" w:cs="Symbol"/>
    </w:rPr>
  </w:style>
  <w:style w:type="character" w:customStyle="1" w:styleId="WWCharLFO6LVL2">
    <w:name w:val="WW_CharLFO6LVL2"/>
    <w:rPr>
      <w:rFonts w:ascii="Symbol" w:hAnsi="Symbol" w:cs="Symbol"/>
      <w:sz w:val="28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Wingdings" w:hAnsi="Wingdings" w:cs="Wingdings"/>
    </w:rPr>
  </w:style>
  <w:style w:type="character" w:customStyle="1" w:styleId="WWCharLFO6LVL5">
    <w:name w:val="WW_CharLFO6LVL5"/>
    <w:rPr>
      <w:rFonts w:ascii="Wingdings" w:hAnsi="Wingdings" w:cs="Wingdings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Wingdings" w:hAnsi="Wingdings" w:cs="Wingdings"/>
    </w:rPr>
  </w:style>
  <w:style w:type="character" w:customStyle="1" w:styleId="WWCharLFO6LVL8">
    <w:name w:val="WW_CharLFO6LVL8"/>
    <w:rPr>
      <w:rFonts w:ascii="Wingdings" w:hAnsi="Wingdings" w:cs="Wingdings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Symbol" w:hAnsi="Symbol" w:cs="Symbol"/>
      <w:sz w:val="24"/>
      <w:szCs w:val="24"/>
    </w:rPr>
  </w:style>
  <w:style w:type="character" w:customStyle="1" w:styleId="WWCharLFO8LVL1">
    <w:name w:val="WW_CharLFO8LVL1"/>
    <w:rPr>
      <w:rFonts w:ascii="Symbol" w:hAnsi="Symbol" w:cs="Symbol"/>
      <w:sz w:val="20"/>
    </w:rPr>
  </w:style>
  <w:style w:type="character" w:customStyle="1" w:styleId="WWCharLFO8LVL2">
    <w:name w:val="WW_CharLFO8LVL2"/>
    <w:rPr>
      <w:rFonts w:ascii="Courier New" w:hAnsi="Courier New" w:cs="Courier New"/>
      <w:sz w:val="20"/>
    </w:rPr>
  </w:style>
  <w:style w:type="character" w:customStyle="1" w:styleId="WWCharLFO8LVL3">
    <w:name w:val="WW_CharLFO8LVL3"/>
    <w:rPr>
      <w:rFonts w:ascii="Wingdings" w:hAnsi="Wingdings" w:cs="Wingdings"/>
      <w:sz w:val="20"/>
    </w:rPr>
  </w:style>
  <w:style w:type="character" w:customStyle="1" w:styleId="WWCharLFO8LVL4">
    <w:name w:val="WW_CharLFO8LVL4"/>
    <w:rPr>
      <w:rFonts w:ascii="Symbol" w:hAnsi="Symbol" w:cs="Symbol"/>
      <w:sz w:val="20"/>
    </w:rPr>
  </w:style>
  <w:style w:type="character" w:customStyle="1" w:styleId="WWCharLFO8LVL5">
    <w:name w:val="WW_CharLFO8LVL5"/>
    <w:rPr>
      <w:rFonts w:ascii="Courier New" w:hAnsi="Courier New" w:cs="Courier New"/>
      <w:sz w:val="20"/>
    </w:rPr>
  </w:style>
  <w:style w:type="character" w:customStyle="1" w:styleId="WWCharLFO8LVL6">
    <w:name w:val="WW_CharLFO8LVL6"/>
    <w:rPr>
      <w:rFonts w:ascii="Wingdings" w:hAnsi="Wingdings" w:cs="Wingdings"/>
      <w:sz w:val="20"/>
    </w:rPr>
  </w:style>
  <w:style w:type="character" w:customStyle="1" w:styleId="WWCharLFO8LVL7">
    <w:name w:val="WW_CharLFO8LVL7"/>
    <w:rPr>
      <w:rFonts w:ascii="Symbol" w:hAnsi="Symbol" w:cs="Symbol"/>
      <w:sz w:val="20"/>
    </w:rPr>
  </w:style>
  <w:style w:type="character" w:customStyle="1" w:styleId="WWCharLFO8LVL8">
    <w:name w:val="WW_CharLFO8LVL8"/>
    <w:rPr>
      <w:rFonts w:ascii="Courier New" w:hAnsi="Courier New" w:cs="Courier New"/>
      <w:sz w:val="20"/>
    </w:rPr>
  </w:style>
  <w:style w:type="character" w:customStyle="1" w:styleId="WWCharLFO8LVL9">
    <w:name w:val="WW_CharLFO8LVL9"/>
    <w:rPr>
      <w:rFonts w:ascii="Wingdings" w:hAnsi="Wingdings" w:cs="Wingdings"/>
      <w:sz w:val="20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10LVL1">
    <w:name w:val="WW_CharLFO10LVL1"/>
    <w:rPr>
      <w:rFonts w:ascii="Symbol" w:hAnsi="Symbol" w:cs="Wingdings"/>
    </w:rPr>
  </w:style>
  <w:style w:type="character" w:customStyle="1" w:styleId="TextodegloboCar">
    <w:name w:val="Texto de globo Car"/>
    <w:rPr>
      <w:rFonts w:ascii="Tahoma" w:hAnsi="Tahoma" w:cs="Tahoma"/>
      <w:sz w:val="16"/>
      <w:szCs w:val="14"/>
    </w:rPr>
  </w:style>
  <w:style w:type="character" w:customStyle="1" w:styleId="Fuentedeprrafopredeter10">
    <w:name w:val="Fuente de párrafo predeter.1"/>
  </w:style>
  <w:style w:type="character" w:customStyle="1" w:styleId="TextoindependienteCar">
    <w:name w:val="Texto independiente Car"/>
    <w:rPr>
      <w:rFonts w:ascii="Calibri" w:eastAsia="Times New Roman" w:hAnsi="Calibri" w:cs="Times New Roman"/>
      <w:kern w:val="1"/>
      <w:sz w:val="22"/>
      <w:szCs w:val="22"/>
      <w:lang w:val="es-ES" w:bidi="ar-SA"/>
    </w:rPr>
  </w:style>
  <w:style w:type="character" w:customStyle="1" w:styleId="apple-converted-space">
    <w:name w:val="apple-converted-space"/>
    <w:basedOn w:val="Fuentedeprrafopredeter2"/>
  </w:style>
  <w:style w:type="character" w:customStyle="1" w:styleId="Textoennegrita1">
    <w:name w:val="Texto en negrita1"/>
    <w:rPr>
      <w:b/>
      <w:bCs/>
    </w:rPr>
  </w:style>
  <w:style w:type="character" w:customStyle="1" w:styleId="WWCharLFO27LVL1">
    <w:name w:val="WW_CharLFO27LVL1"/>
    <w:rPr>
      <w:rFonts w:ascii="Symbol" w:hAnsi="Symbol" w:cs="OpenSymbol"/>
    </w:rPr>
  </w:style>
  <w:style w:type="character" w:customStyle="1" w:styleId="WWCharLFO27LVL2">
    <w:name w:val="WW_CharLFO27LVL2"/>
    <w:rPr>
      <w:rFonts w:ascii="OpenSymbol" w:hAnsi="OpenSymbol" w:cs="OpenSymbol"/>
    </w:rPr>
  </w:style>
  <w:style w:type="character" w:customStyle="1" w:styleId="WWCharLFO27LVL3">
    <w:name w:val="WW_CharLFO27LVL3"/>
    <w:rPr>
      <w:rFonts w:ascii="OpenSymbol" w:hAnsi="OpenSymbol" w:cs="OpenSymbol"/>
    </w:rPr>
  </w:style>
  <w:style w:type="character" w:customStyle="1" w:styleId="WWCharLFO27LVL4">
    <w:name w:val="WW_CharLFO27LVL4"/>
    <w:rPr>
      <w:rFonts w:ascii="Symbol" w:hAnsi="Symbol" w:cs="OpenSymbol"/>
    </w:rPr>
  </w:style>
  <w:style w:type="character" w:customStyle="1" w:styleId="WWCharLFO27LVL5">
    <w:name w:val="WW_CharLFO27LVL5"/>
    <w:rPr>
      <w:rFonts w:ascii="OpenSymbol" w:hAnsi="OpenSymbol" w:cs="OpenSymbol"/>
    </w:rPr>
  </w:style>
  <w:style w:type="character" w:customStyle="1" w:styleId="WWCharLFO27LVL6">
    <w:name w:val="WW_CharLFO27LVL6"/>
    <w:rPr>
      <w:rFonts w:ascii="OpenSymbol" w:hAnsi="OpenSymbol" w:cs="OpenSymbol"/>
    </w:rPr>
  </w:style>
  <w:style w:type="character" w:customStyle="1" w:styleId="WWCharLFO27LVL7">
    <w:name w:val="WW_CharLFO27LVL7"/>
    <w:rPr>
      <w:rFonts w:ascii="Symbol" w:hAnsi="Symbol" w:cs="OpenSymbol"/>
    </w:rPr>
  </w:style>
  <w:style w:type="character" w:customStyle="1" w:styleId="WWCharLFO27LVL8">
    <w:name w:val="WW_CharLFO27LVL8"/>
    <w:rPr>
      <w:rFonts w:ascii="OpenSymbol" w:hAnsi="OpenSymbol" w:cs="OpenSymbol"/>
    </w:rPr>
  </w:style>
  <w:style w:type="character" w:customStyle="1" w:styleId="WWCharLFO27LVL9">
    <w:name w:val="WW_CharLFO27LVL9"/>
    <w:rPr>
      <w:rFonts w:ascii="OpenSymbol" w:hAnsi="OpenSymbol" w:cs="OpenSymbol"/>
    </w:rPr>
  </w:style>
  <w:style w:type="character" w:customStyle="1" w:styleId="WWCharLFO28LVL1">
    <w:name w:val="WW_CharLFO28LVL1"/>
    <w:rPr>
      <w:rFonts w:ascii="Symbol" w:hAnsi="Symbol" w:cs="OpenSymbol"/>
    </w:rPr>
  </w:style>
  <w:style w:type="character" w:customStyle="1" w:styleId="WWCharLFO28LVL2">
    <w:name w:val="WW_CharLFO28LVL2"/>
    <w:rPr>
      <w:rFonts w:ascii="OpenSymbol" w:hAnsi="OpenSymbol" w:cs="OpenSymbol"/>
    </w:rPr>
  </w:style>
  <w:style w:type="character" w:customStyle="1" w:styleId="WWCharLFO28LVL3">
    <w:name w:val="WW_CharLFO28LVL3"/>
    <w:rPr>
      <w:rFonts w:ascii="OpenSymbol" w:hAnsi="OpenSymbol" w:cs="OpenSymbol"/>
    </w:rPr>
  </w:style>
  <w:style w:type="character" w:customStyle="1" w:styleId="WWCharLFO28LVL4">
    <w:name w:val="WW_CharLFO28LVL4"/>
    <w:rPr>
      <w:rFonts w:ascii="Symbol" w:hAnsi="Symbol" w:cs="OpenSymbol"/>
    </w:rPr>
  </w:style>
  <w:style w:type="character" w:customStyle="1" w:styleId="WWCharLFO28LVL5">
    <w:name w:val="WW_CharLFO28LVL5"/>
    <w:rPr>
      <w:rFonts w:ascii="OpenSymbol" w:hAnsi="OpenSymbol" w:cs="OpenSymbol"/>
    </w:rPr>
  </w:style>
  <w:style w:type="character" w:customStyle="1" w:styleId="WWCharLFO28LVL6">
    <w:name w:val="WW_CharLFO28LVL6"/>
    <w:rPr>
      <w:rFonts w:ascii="OpenSymbol" w:hAnsi="OpenSymbol" w:cs="OpenSymbol"/>
    </w:rPr>
  </w:style>
  <w:style w:type="character" w:customStyle="1" w:styleId="WWCharLFO28LVL7">
    <w:name w:val="WW_CharLFO28LVL7"/>
    <w:rPr>
      <w:rFonts w:ascii="Symbol" w:hAnsi="Symbol" w:cs="OpenSymbol"/>
    </w:rPr>
  </w:style>
  <w:style w:type="character" w:customStyle="1" w:styleId="WWCharLFO28LVL8">
    <w:name w:val="WW_CharLFO28LVL8"/>
    <w:rPr>
      <w:rFonts w:ascii="OpenSymbol" w:hAnsi="OpenSymbol" w:cs="OpenSymbol"/>
    </w:rPr>
  </w:style>
  <w:style w:type="character" w:customStyle="1" w:styleId="WWCharLFO28LVL9">
    <w:name w:val="WW_CharLFO28LVL9"/>
    <w:rPr>
      <w:rFonts w:ascii="OpenSymbol" w:hAnsi="OpenSymbol" w:cs="OpenSymbol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WW8Num17z0">
    <w:name w:val="WW8Num17z0"/>
    <w:rPr>
      <w:rFonts w:ascii="Arial" w:hAnsi="Arial" w:cs="Arial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Hipervnculovisitado">
    <w:name w:val="FollowedHyperlink"/>
    <w:rPr>
      <w:color w:val="800000"/>
      <w:u w:val="single"/>
    </w:rPr>
  </w:style>
  <w:style w:type="character" w:customStyle="1" w:styleId="Fuentedeprrafopredeter4">
    <w:name w:val="Fuente de párrafo predeter.4"/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36"/>
      <w:szCs w:val="36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i/>
      <w:iCs/>
    </w:rPr>
  </w:style>
  <w:style w:type="paragraph" w:customStyle="1" w:styleId="Ttulo11">
    <w:name w:val="Título 11"/>
    <w:basedOn w:val="Normal"/>
    <w:next w:val="Normal"/>
    <w:pPr>
      <w:keepNext/>
      <w:keepLines/>
      <w:numPr>
        <w:numId w:val="2"/>
      </w:num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pPr>
      <w:keepNext/>
      <w:keepLines/>
      <w:tabs>
        <w:tab w:val="num" w:pos="0"/>
      </w:tabs>
      <w:spacing w:before="200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O-Normal">
    <w:name w:val="LO-Normal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rrafodelista1">
    <w:name w:val="Párrafo de lista1"/>
    <w:basedOn w:val="Normal"/>
    <w:pPr>
      <w:ind w:left="720"/>
    </w:pPr>
    <w:rPr>
      <w:rFonts w:eastAsia="Calibri"/>
    </w:rPr>
  </w:style>
  <w:style w:type="paragraph" w:customStyle="1" w:styleId="TtuloTDC1">
    <w:name w:val="Título TDC1"/>
    <w:basedOn w:val="Ttulo11"/>
    <w:next w:val="Normal"/>
    <w:pPr>
      <w:numPr>
        <w:numId w:val="0"/>
      </w:numPr>
    </w:pPr>
    <w:rPr>
      <w:lang w:val="es-ES"/>
    </w:rPr>
  </w:style>
  <w:style w:type="paragraph" w:styleId="TDC1">
    <w:name w:val="toc 1"/>
    <w:basedOn w:val="Normal"/>
    <w:next w:val="Normal"/>
    <w:pPr>
      <w:spacing w:after="10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LO-Normal"/>
    <w:rPr>
      <w:rFonts w:ascii="Tahoma" w:hAnsi="Tahoma" w:cs="Tahoma"/>
      <w:sz w:val="16"/>
      <w:szCs w:val="14"/>
    </w:rPr>
  </w:style>
  <w:style w:type="paragraph" w:customStyle="1" w:styleId="Textoindependiente1">
    <w:name w:val="Texto independiente1"/>
    <w:basedOn w:val="LO-Normal"/>
    <w:pPr>
      <w:widowControl/>
      <w:spacing w:after="140" w:line="288" w:lineRule="auto"/>
      <w:textAlignment w:val="auto"/>
    </w:pPr>
    <w:rPr>
      <w:rFonts w:ascii="Calibri" w:eastAsia="Times New Roman" w:hAnsi="Calibri" w:cs="Times New Roman"/>
      <w:sz w:val="22"/>
      <w:szCs w:val="22"/>
      <w:lang w:val="es-ES" w:bidi="ar-SA"/>
    </w:rPr>
  </w:style>
  <w:style w:type="paragraph" w:styleId="NormalWeb">
    <w:name w:val="Normal (Web)"/>
    <w:basedOn w:val="LO-Normal"/>
    <w:pPr>
      <w:widowControl/>
      <w:suppressAutoHyphens w:val="0"/>
      <w:spacing w:before="100" w:after="100"/>
      <w:textAlignment w:val="auto"/>
    </w:pPr>
    <w:rPr>
      <w:rFonts w:eastAsia="Times New Roman" w:cs="Times New Roman"/>
      <w:lang w:bidi="ar-SA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DC2">
    <w:name w:val="toc 2"/>
    <w:basedOn w:val="ndice"/>
    <w:pPr>
      <w:tabs>
        <w:tab w:val="right" w:leader="dot" w:pos="9689"/>
      </w:tabs>
      <w:ind w:left="283"/>
    </w:pPr>
  </w:style>
  <w:style w:type="paragraph" w:styleId="TDC3">
    <w:name w:val="toc 3"/>
    <w:basedOn w:val="ndice"/>
    <w:pPr>
      <w:tabs>
        <w:tab w:val="right" w:leader="dot" w:pos="9406"/>
      </w:tabs>
      <w:ind w:left="566"/>
    </w:pPr>
  </w:style>
  <w:style w:type="paragraph" w:styleId="TDC4">
    <w:name w:val="toc 4"/>
    <w:basedOn w:val="ndice"/>
    <w:pPr>
      <w:tabs>
        <w:tab w:val="right" w:leader="dot" w:pos="9123"/>
      </w:tabs>
      <w:ind w:left="849"/>
    </w:pPr>
  </w:style>
  <w:style w:type="paragraph" w:styleId="TDC5">
    <w:name w:val="toc 5"/>
    <w:basedOn w:val="ndice"/>
    <w:pPr>
      <w:tabs>
        <w:tab w:val="right" w:leader="dot" w:pos="8840"/>
      </w:tabs>
      <w:ind w:left="1132"/>
    </w:pPr>
  </w:style>
  <w:style w:type="paragraph" w:styleId="TDC6">
    <w:name w:val="toc 6"/>
    <w:basedOn w:val="ndice"/>
    <w:pPr>
      <w:tabs>
        <w:tab w:val="right" w:leader="dot" w:pos="8557"/>
      </w:tabs>
      <w:ind w:left="1415"/>
    </w:pPr>
  </w:style>
  <w:style w:type="paragraph" w:styleId="TDC7">
    <w:name w:val="toc 7"/>
    <w:basedOn w:val="ndice"/>
    <w:pPr>
      <w:tabs>
        <w:tab w:val="right" w:leader="dot" w:pos="8274"/>
      </w:tabs>
      <w:ind w:left="1698"/>
    </w:pPr>
  </w:style>
  <w:style w:type="paragraph" w:styleId="TDC8">
    <w:name w:val="toc 8"/>
    <w:basedOn w:val="ndice"/>
    <w:pPr>
      <w:tabs>
        <w:tab w:val="right" w:leader="dot" w:pos="7991"/>
      </w:tabs>
      <w:ind w:left="1981"/>
    </w:pPr>
  </w:style>
  <w:style w:type="paragraph" w:styleId="TDC9">
    <w:name w:val="toc 9"/>
    <w:basedOn w:val="ndice"/>
    <w:pPr>
      <w:tabs>
        <w:tab w:val="right" w:leader="dot" w:pos="7708"/>
      </w:tabs>
      <w:ind w:left="2264"/>
    </w:pPr>
  </w:style>
  <w:style w:type="paragraph" w:customStyle="1" w:styleId="ndice10">
    <w:name w:val="Índice 10"/>
    <w:basedOn w:val="ndice"/>
    <w:pPr>
      <w:tabs>
        <w:tab w:val="right" w:leader="dot" w:pos="7425"/>
      </w:tabs>
      <w:ind w:left="2547"/>
    </w:pPr>
  </w:style>
  <w:style w:type="paragraph" w:customStyle="1" w:styleId="LO-Normal1">
    <w:name w:val="LO-Normal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D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1"/>
    <w:uiPriority w:val="99"/>
    <w:semiHidden/>
    <w:unhideWhenUsed/>
    <w:rsid w:val="0043656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43656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3195C"/>
    <w:pPr>
      <w:widowControl w:val="0"/>
      <w:suppressAutoHyphens/>
      <w:autoSpaceDN w:val="0"/>
    </w:pPr>
    <w:rPr>
      <w:rFonts w:eastAsia="SimSun, 宋体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2683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FamiliaCarreñoGarzon</dc:creator>
  <cp:keywords/>
  <dc:description/>
  <cp:lastModifiedBy>Alba Lucero Rodriguez Becerra</cp:lastModifiedBy>
  <cp:revision>2</cp:revision>
  <cp:lastPrinted>2020-01-22T23:18:00Z</cp:lastPrinted>
  <dcterms:created xsi:type="dcterms:W3CDTF">2022-04-20T20:56:00Z</dcterms:created>
  <dcterms:modified xsi:type="dcterms:W3CDTF">2022-04-20T20:56:00Z</dcterms:modified>
</cp:coreProperties>
</file>